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EE2" w:rsidRPr="005B2228" w:rsidRDefault="00115EE2">
      <w:pPr>
        <w:rPr>
          <w:rFonts w:ascii="Palatino Linotype" w:hAnsi="Palatino Linotype"/>
          <w:lang w:val="ca-ES"/>
        </w:rPr>
      </w:pPr>
      <w:r w:rsidRPr="005B2228">
        <w:rPr>
          <w:rFonts w:ascii="Palatino Linotype" w:hAnsi="Palatino Linotype"/>
          <w:noProof/>
          <w:lang w:eastAsia="es-ES"/>
        </w:rPr>
        <w:drawing>
          <wp:inline distT="0" distB="0" distL="0" distR="0" wp14:anchorId="542B6EAB" wp14:editId="2141895D">
            <wp:extent cx="5390747" cy="924128"/>
            <wp:effectExtent l="0" t="0" r="635" b="9525"/>
            <wp:docPr id="1" name="Imagen 1" descr="https://lh4.googleusercontent.com/bg5ryf6OJKxZlzGQLLq21g3yIK8WyUtcWHzzcWSWY_rvyiFwfFAfuk8Rvqo3nue5_9O9jw=w16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bg5ryf6OJKxZlzGQLLq21g3yIK8WyUtcWHzzcWSWY_rvyiFwfFAfuk8Rvqo3nue5_9O9jw=w163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25721"/>
                    </a:xfrm>
                    <a:prstGeom prst="rect">
                      <a:avLst/>
                    </a:prstGeom>
                    <a:noFill/>
                    <a:ln>
                      <a:noFill/>
                    </a:ln>
                  </pic:spPr>
                </pic:pic>
              </a:graphicData>
            </a:graphic>
          </wp:inline>
        </w:drawing>
      </w:r>
    </w:p>
    <w:p w:rsidR="000B3D87" w:rsidRPr="005B2228" w:rsidRDefault="000B3D87" w:rsidP="000B3D87">
      <w:pPr>
        <w:jc w:val="center"/>
        <w:rPr>
          <w:rFonts w:ascii="Palatino Linotype" w:hAnsi="Palatino Linotype"/>
          <w:lang w:val="ca-ES"/>
        </w:rPr>
      </w:pPr>
      <w:r w:rsidRPr="005B2228">
        <w:rPr>
          <w:rFonts w:ascii="Palatino Linotype" w:hAnsi="Palatino Linotype"/>
          <w:b/>
          <w:noProof/>
          <w:lang w:eastAsia="es-ES"/>
        </w:rPr>
        <w:drawing>
          <wp:inline distT="0" distB="0" distL="0" distR="0" wp14:anchorId="6A3F7632" wp14:editId="1FA64BF6">
            <wp:extent cx="5497265" cy="461091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07552" cy="4619538"/>
                    </a:xfrm>
                    <a:prstGeom prst="rect">
                      <a:avLst/>
                    </a:prstGeom>
                  </pic:spPr>
                </pic:pic>
              </a:graphicData>
            </a:graphic>
          </wp:inline>
        </w:drawing>
      </w:r>
    </w:p>
    <w:p w:rsidR="00C26F7E" w:rsidRPr="005B2228" w:rsidRDefault="000B3D87" w:rsidP="00C26F7E">
      <w:pPr>
        <w:jc w:val="both"/>
        <w:rPr>
          <w:rFonts w:ascii="Palatino Linotype" w:hAnsi="Palatino Linotype"/>
          <w:lang w:val="ca-ES"/>
        </w:rPr>
      </w:pPr>
      <w:r w:rsidRPr="005B2228">
        <w:rPr>
          <w:rFonts w:ascii="Palatino Linotype" w:hAnsi="Palatino Linotype"/>
          <w:lang w:val="ca-ES"/>
        </w:rPr>
        <w:t xml:space="preserve">El repte que se us proposa és que actueu com a geòlegs i geòlogues d’un planeta molt similar a la terra. A partir de diferents tipus de proves (fòssils, distribució de tipus de roques, cadenes muntanyoses i terratrèmols,...) haureu de reconstruir la història geològica del planeta, al llarg de diferents etapes geològiques </w:t>
      </w:r>
      <w:r w:rsidR="00115EE2" w:rsidRPr="005B2228">
        <w:rPr>
          <w:rFonts w:ascii="Palatino Linotype" w:hAnsi="Palatino Linotype"/>
          <w:lang w:val="ca-ES"/>
        </w:rPr>
        <w:t>Proterozoic</w:t>
      </w:r>
      <w:r w:rsidRPr="005B2228">
        <w:rPr>
          <w:rFonts w:ascii="Palatino Linotype" w:hAnsi="Palatino Linotype"/>
          <w:lang w:val="ca-ES"/>
        </w:rPr>
        <w:t xml:space="preserve">, </w:t>
      </w:r>
      <w:r w:rsidR="00115EE2" w:rsidRPr="005B2228">
        <w:rPr>
          <w:rFonts w:ascii="Palatino Linotype" w:hAnsi="Palatino Linotype"/>
          <w:lang w:val="ca-ES"/>
        </w:rPr>
        <w:t>Paleozoic</w:t>
      </w:r>
      <w:r w:rsidRPr="005B2228">
        <w:rPr>
          <w:rFonts w:ascii="Palatino Linotype" w:hAnsi="Palatino Linotype"/>
          <w:lang w:val="ca-ES"/>
        </w:rPr>
        <w:t xml:space="preserve">, </w:t>
      </w:r>
      <w:r w:rsidR="00115EE2" w:rsidRPr="005B2228">
        <w:rPr>
          <w:rFonts w:ascii="Palatino Linotype" w:hAnsi="Palatino Linotype"/>
          <w:lang w:val="ca-ES"/>
        </w:rPr>
        <w:t>Mesozoic</w:t>
      </w:r>
      <w:r w:rsidRPr="005B2228">
        <w:rPr>
          <w:rFonts w:ascii="Palatino Linotype" w:hAnsi="Palatino Linotype"/>
          <w:lang w:val="ca-ES"/>
        </w:rPr>
        <w:t xml:space="preserve">, </w:t>
      </w:r>
      <w:r w:rsidR="00115EE2" w:rsidRPr="005B2228">
        <w:rPr>
          <w:rFonts w:ascii="Palatino Linotype" w:hAnsi="Palatino Linotype"/>
          <w:lang w:val="ca-ES"/>
        </w:rPr>
        <w:t>Cenozoic</w:t>
      </w:r>
      <w:r w:rsidRPr="005B2228">
        <w:rPr>
          <w:rFonts w:ascii="Palatino Linotype" w:hAnsi="Palatino Linotype"/>
          <w:lang w:val="ca-ES"/>
        </w:rPr>
        <w:t xml:space="preserve">. </w:t>
      </w:r>
      <w:r w:rsidR="005B2228">
        <w:rPr>
          <w:rFonts w:ascii="Palatino Linotype" w:hAnsi="Palatino Linotype"/>
          <w:lang w:val="ca-ES"/>
        </w:rPr>
        <w:t xml:space="preserve">Haureu de determinar </w:t>
      </w:r>
      <w:r w:rsidR="00C26F7E">
        <w:rPr>
          <w:rFonts w:ascii="Palatino Linotype" w:hAnsi="Palatino Linotype"/>
          <w:lang w:val="ca-ES"/>
        </w:rPr>
        <w:t xml:space="preserve">les posicions dels continents en el passat i ubicar i determinar els tipus de límits de placa. </w:t>
      </w:r>
      <w:r w:rsidR="00C26F7E" w:rsidRPr="005B2228">
        <w:rPr>
          <w:rFonts w:ascii="Palatino Linotype" w:hAnsi="Palatino Linotype"/>
          <w:lang w:val="ca-ES"/>
        </w:rPr>
        <w:t xml:space="preserve">Com a producte final, caldrà que elaboreu un vídeo síntesi del que heu descobert. </w:t>
      </w:r>
    </w:p>
    <w:p w:rsidR="005E659F" w:rsidRPr="005E659F" w:rsidRDefault="00296724" w:rsidP="005E659F">
      <w:pPr>
        <w:jc w:val="both"/>
        <w:rPr>
          <w:rFonts w:ascii="Palatino Linotype" w:hAnsi="Palatino Linotype"/>
          <w:lang w:val="ca-ES"/>
        </w:rPr>
      </w:pPr>
      <w:r>
        <w:rPr>
          <w:rFonts w:ascii="Palatino Linotype" w:hAnsi="Palatino Linotype"/>
          <w:lang w:val="ca-ES"/>
        </w:rPr>
        <w:t>Per a fer-ho, usarem diverses proves que anireu incorporant paulatinament, i trobareu disponibles a:</w:t>
      </w:r>
      <w:r w:rsidR="005E659F">
        <w:rPr>
          <w:rFonts w:ascii="Palatino Linotype" w:hAnsi="Palatino Linotype"/>
          <w:lang w:val="ca-ES"/>
        </w:rPr>
        <w:t xml:space="preserve"> </w:t>
      </w:r>
      <w:hyperlink r:id="rId9" w:history="1">
        <w:r w:rsidR="0015011C" w:rsidRPr="00BD07C0">
          <w:rPr>
            <w:rStyle w:val="Hipervnculo"/>
            <w:rFonts w:ascii="Palatino Linotype" w:hAnsi="Palatino Linotype"/>
            <w:lang w:val="ca-ES"/>
          </w:rPr>
          <w:t>https://app.box.com/s/0qo8lhqk0w79kcuu13dbbzrna20ipc58</w:t>
        </w:r>
      </w:hyperlink>
      <w:r w:rsidR="0015011C">
        <w:rPr>
          <w:rFonts w:ascii="Palatino Linotype" w:hAnsi="Palatino Linotype"/>
          <w:lang w:val="ca-ES"/>
        </w:rPr>
        <w:t xml:space="preserve"> </w:t>
      </w:r>
    </w:p>
    <w:p w:rsidR="00296724" w:rsidRPr="005B2228" w:rsidRDefault="005E659F" w:rsidP="005E659F">
      <w:pPr>
        <w:shd w:val="clear" w:color="auto" w:fill="B6DDE8" w:themeFill="accent5" w:themeFillTint="66"/>
        <w:rPr>
          <w:rFonts w:ascii="Palatino Linotype" w:hAnsi="Palatino Linotype"/>
          <w:lang w:val="ca-ES"/>
        </w:rPr>
      </w:pPr>
      <w:bookmarkStart w:id="0" w:name="_Toc92131213"/>
      <w:proofErr w:type="spellStart"/>
      <w:r w:rsidRPr="00E266C7">
        <w:rPr>
          <w:b/>
          <w:sz w:val="36"/>
          <w:szCs w:val="36"/>
        </w:rPr>
        <w:t>Nom</w:t>
      </w:r>
      <w:proofErr w:type="spellEnd"/>
      <w:r w:rsidRPr="00E266C7">
        <w:rPr>
          <w:b/>
          <w:sz w:val="36"/>
          <w:szCs w:val="36"/>
        </w:rPr>
        <w:t xml:space="preserve"> i </w:t>
      </w:r>
      <w:proofErr w:type="spellStart"/>
      <w:r w:rsidRPr="00E266C7">
        <w:rPr>
          <w:b/>
          <w:sz w:val="36"/>
          <w:szCs w:val="36"/>
        </w:rPr>
        <w:t>Cognoms</w:t>
      </w:r>
      <w:proofErr w:type="spellEnd"/>
      <w:r w:rsidRPr="00E266C7">
        <w:rPr>
          <w:b/>
          <w:sz w:val="36"/>
          <w:szCs w:val="36"/>
        </w:rPr>
        <w:t>:</w:t>
      </w:r>
      <w:bookmarkEnd w:id="0"/>
      <w:r w:rsidRPr="00E266C7">
        <w:rPr>
          <w:b/>
          <w:sz w:val="36"/>
          <w:szCs w:val="36"/>
        </w:rPr>
        <w:t xml:space="preserve"> </w:t>
      </w:r>
      <w:r>
        <w:rPr>
          <w:b/>
          <w:sz w:val="36"/>
          <w:szCs w:val="36"/>
        </w:rPr>
        <w:t>_________________________________</w:t>
      </w:r>
    </w:p>
    <w:p w:rsidR="00115EE2" w:rsidRPr="005B2228" w:rsidRDefault="00115EE2" w:rsidP="00DD1D50">
      <w:pPr>
        <w:pStyle w:val="Prrafodelista"/>
        <w:jc w:val="both"/>
        <w:rPr>
          <w:rFonts w:ascii="Palatino Linotype" w:hAnsi="Palatino Linotype"/>
          <w:lang w:val="ca-ES"/>
        </w:rPr>
      </w:pPr>
    </w:p>
    <w:p w:rsidR="005B2228" w:rsidRDefault="005B2228">
      <w:pPr>
        <w:rPr>
          <w:rFonts w:ascii="Palatino Linotype" w:eastAsia="Microsoft YaHei" w:hAnsi="Palatino Linotype" w:cs="Palatino Linotype"/>
          <w:b/>
          <w:bCs/>
          <w:kern w:val="1"/>
          <w:sz w:val="32"/>
          <w:szCs w:val="32"/>
          <w:lang w:val="ca-ES" w:eastAsia="hi-IN" w:bidi="hi-IN"/>
        </w:rPr>
      </w:pPr>
      <w:bookmarkStart w:id="1" w:name="_Toc90455276"/>
      <w:r>
        <w:rPr>
          <w:rFonts w:ascii="Palatino Linotype" w:eastAsia="Microsoft YaHei" w:hAnsi="Palatino Linotype" w:cs="Palatino Linotype"/>
          <w:b/>
          <w:bCs/>
          <w:kern w:val="1"/>
          <w:sz w:val="32"/>
          <w:szCs w:val="32"/>
          <w:lang w:val="ca-ES" w:eastAsia="hi-IN" w:bidi="hi-IN"/>
        </w:rPr>
        <w:br w:type="page"/>
      </w:r>
    </w:p>
    <w:p w:rsidR="005E659F" w:rsidRDefault="005E659F" w:rsidP="005B2228">
      <w:pPr>
        <w:pStyle w:val="Ttulo1"/>
      </w:pPr>
    </w:p>
    <w:p w:rsidR="005E659F" w:rsidRDefault="005E659F" w:rsidP="005E659F">
      <w:pPr>
        <w:pStyle w:val="Textoindependiente"/>
      </w:pPr>
    </w:p>
    <w:sdt>
      <w:sdtPr>
        <w:id w:val="1149786714"/>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5E659F" w:rsidRDefault="005E659F">
          <w:pPr>
            <w:pStyle w:val="TtulodeTDC"/>
          </w:pPr>
          <w:proofErr w:type="spellStart"/>
          <w:r>
            <w:t>Contingut</w:t>
          </w:r>
          <w:proofErr w:type="spellEnd"/>
        </w:p>
        <w:p w:rsidR="0003544D" w:rsidRDefault="005E659F">
          <w:pPr>
            <w:pStyle w:val="TDC1"/>
            <w:tabs>
              <w:tab w:val="right" w:leader="dot" w:pos="8494"/>
            </w:tabs>
            <w:rPr>
              <w:rFonts w:eastAsiaTheme="minorEastAsia"/>
              <w:noProof/>
              <w:lang w:eastAsia="es-ES"/>
            </w:rPr>
          </w:pPr>
          <w:r>
            <w:fldChar w:fldCharType="begin"/>
          </w:r>
          <w:r>
            <w:instrText xml:space="preserve"> TOC \o "1-3" \h \z \u </w:instrText>
          </w:r>
          <w:r>
            <w:fldChar w:fldCharType="separate"/>
          </w:r>
          <w:hyperlink w:anchor="_Toc92133585" w:history="1">
            <w:r w:rsidR="0003544D" w:rsidRPr="00D25AAA">
              <w:rPr>
                <w:rStyle w:val="Hipervnculo"/>
                <w:noProof/>
                <w:lang w:bidi="hi-IN"/>
              </w:rPr>
              <w:t>0. Objectius d’aprenentatge i Avaluació</w:t>
            </w:r>
            <w:r w:rsidR="0003544D">
              <w:rPr>
                <w:noProof/>
                <w:webHidden/>
              </w:rPr>
              <w:tab/>
            </w:r>
            <w:r w:rsidR="0003544D">
              <w:rPr>
                <w:noProof/>
                <w:webHidden/>
              </w:rPr>
              <w:fldChar w:fldCharType="begin"/>
            </w:r>
            <w:r w:rsidR="0003544D">
              <w:rPr>
                <w:noProof/>
                <w:webHidden/>
              </w:rPr>
              <w:instrText xml:space="preserve"> PAGEREF _Toc92133585 \h </w:instrText>
            </w:r>
            <w:r w:rsidR="0003544D">
              <w:rPr>
                <w:noProof/>
                <w:webHidden/>
              </w:rPr>
            </w:r>
            <w:r w:rsidR="0003544D">
              <w:rPr>
                <w:noProof/>
                <w:webHidden/>
              </w:rPr>
              <w:fldChar w:fldCharType="separate"/>
            </w:r>
            <w:r w:rsidR="0003544D">
              <w:rPr>
                <w:noProof/>
                <w:webHidden/>
              </w:rPr>
              <w:t>3</w:t>
            </w:r>
            <w:r w:rsidR="0003544D">
              <w:rPr>
                <w:noProof/>
                <w:webHidden/>
              </w:rPr>
              <w:fldChar w:fldCharType="end"/>
            </w:r>
          </w:hyperlink>
        </w:p>
        <w:p w:rsidR="0003544D" w:rsidRDefault="0003544D">
          <w:pPr>
            <w:pStyle w:val="TDC1"/>
            <w:tabs>
              <w:tab w:val="right" w:leader="dot" w:pos="8494"/>
            </w:tabs>
            <w:rPr>
              <w:rFonts w:eastAsiaTheme="minorEastAsia"/>
              <w:noProof/>
              <w:lang w:eastAsia="es-ES"/>
            </w:rPr>
          </w:pPr>
          <w:hyperlink w:anchor="_Toc92133586" w:history="1">
            <w:r w:rsidRPr="00D25AAA">
              <w:rPr>
                <w:rStyle w:val="Hipervnculo"/>
                <w:noProof/>
                <w:lang w:bidi="hi-IN"/>
              </w:rPr>
              <w:t>Lèxic Clau</w:t>
            </w:r>
            <w:r>
              <w:rPr>
                <w:noProof/>
                <w:webHidden/>
              </w:rPr>
              <w:tab/>
            </w:r>
            <w:r>
              <w:rPr>
                <w:noProof/>
                <w:webHidden/>
              </w:rPr>
              <w:fldChar w:fldCharType="begin"/>
            </w:r>
            <w:r>
              <w:rPr>
                <w:noProof/>
                <w:webHidden/>
              </w:rPr>
              <w:instrText xml:space="preserve"> PAGEREF _Toc92133586 \h </w:instrText>
            </w:r>
            <w:r>
              <w:rPr>
                <w:noProof/>
                <w:webHidden/>
              </w:rPr>
            </w:r>
            <w:r>
              <w:rPr>
                <w:noProof/>
                <w:webHidden/>
              </w:rPr>
              <w:fldChar w:fldCharType="separate"/>
            </w:r>
            <w:r>
              <w:rPr>
                <w:noProof/>
                <w:webHidden/>
              </w:rPr>
              <w:t>4</w:t>
            </w:r>
            <w:r>
              <w:rPr>
                <w:noProof/>
                <w:webHidden/>
              </w:rPr>
              <w:fldChar w:fldCharType="end"/>
            </w:r>
          </w:hyperlink>
        </w:p>
        <w:p w:rsidR="0003544D" w:rsidRDefault="0003544D">
          <w:pPr>
            <w:pStyle w:val="TDC1"/>
            <w:tabs>
              <w:tab w:val="right" w:leader="dot" w:pos="8494"/>
            </w:tabs>
            <w:rPr>
              <w:rFonts w:eastAsiaTheme="minorEastAsia"/>
              <w:noProof/>
              <w:lang w:eastAsia="es-ES"/>
            </w:rPr>
          </w:pPr>
          <w:hyperlink w:anchor="_Toc92133587" w:history="1">
            <w:r w:rsidRPr="00D25AAA">
              <w:rPr>
                <w:rStyle w:val="Hipervnculo"/>
                <w:noProof/>
                <w:lang w:bidi="hi-IN"/>
              </w:rPr>
              <w:t>1. Explicació 1: Wegener i la Deriva continental. Fòssils guia.</w:t>
            </w:r>
            <w:r>
              <w:rPr>
                <w:noProof/>
                <w:webHidden/>
              </w:rPr>
              <w:tab/>
            </w:r>
            <w:r>
              <w:rPr>
                <w:noProof/>
                <w:webHidden/>
              </w:rPr>
              <w:fldChar w:fldCharType="begin"/>
            </w:r>
            <w:r>
              <w:rPr>
                <w:noProof/>
                <w:webHidden/>
              </w:rPr>
              <w:instrText xml:space="preserve"> PAGEREF _Toc92133587 \h </w:instrText>
            </w:r>
            <w:r>
              <w:rPr>
                <w:noProof/>
                <w:webHidden/>
              </w:rPr>
            </w:r>
            <w:r>
              <w:rPr>
                <w:noProof/>
                <w:webHidden/>
              </w:rPr>
              <w:fldChar w:fldCharType="separate"/>
            </w:r>
            <w:r>
              <w:rPr>
                <w:noProof/>
                <w:webHidden/>
              </w:rPr>
              <w:t>5</w:t>
            </w:r>
            <w:r>
              <w:rPr>
                <w:noProof/>
                <w:webHidden/>
              </w:rPr>
              <w:fldChar w:fldCharType="end"/>
            </w:r>
          </w:hyperlink>
        </w:p>
        <w:p w:rsidR="0003544D" w:rsidRDefault="0003544D">
          <w:pPr>
            <w:pStyle w:val="TDC1"/>
            <w:tabs>
              <w:tab w:val="right" w:leader="dot" w:pos="8494"/>
            </w:tabs>
            <w:rPr>
              <w:rFonts w:eastAsiaTheme="minorEastAsia"/>
              <w:noProof/>
              <w:lang w:eastAsia="es-ES"/>
            </w:rPr>
          </w:pPr>
          <w:hyperlink w:anchor="_Toc92133588" w:history="1">
            <w:r w:rsidRPr="00D25AAA">
              <w:rPr>
                <w:rStyle w:val="Hipervnculo"/>
                <w:noProof/>
                <w:lang w:bidi="hi-IN"/>
              </w:rPr>
              <w:t>2. Anàlisi de Proves</w:t>
            </w:r>
            <w:r>
              <w:rPr>
                <w:noProof/>
                <w:webHidden/>
              </w:rPr>
              <w:tab/>
            </w:r>
            <w:r>
              <w:rPr>
                <w:noProof/>
                <w:webHidden/>
              </w:rPr>
              <w:fldChar w:fldCharType="begin"/>
            </w:r>
            <w:r>
              <w:rPr>
                <w:noProof/>
                <w:webHidden/>
              </w:rPr>
              <w:instrText xml:space="preserve"> PAGEREF _Toc92133588 \h </w:instrText>
            </w:r>
            <w:r>
              <w:rPr>
                <w:noProof/>
                <w:webHidden/>
              </w:rPr>
            </w:r>
            <w:r>
              <w:rPr>
                <w:noProof/>
                <w:webHidden/>
              </w:rPr>
              <w:fldChar w:fldCharType="separate"/>
            </w:r>
            <w:r>
              <w:rPr>
                <w:noProof/>
                <w:webHidden/>
              </w:rPr>
              <w:t>6</w:t>
            </w:r>
            <w:r>
              <w:rPr>
                <w:noProof/>
                <w:webHidden/>
              </w:rPr>
              <w:fldChar w:fldCharType="end"/>
            </w:r>
          </w:hyperlink>
        </w:p>
        <w:p w:rsidR="0003544D" w:rsidRDefault="0003544D">
          <w:pPr>
            <w:pStyle w:val="TDC1"/>
            <w:tabs>
              <w:tab w:val="right" w:leader="dot" w:pos="8494"/>
            </w:tabs>
            <w:rPr>
              <w:rFonts w:eastAsiaTheme="minorEastAsia"/>
              <w:noProof/>
              <w:lang w:eastAsia="es-ES"/>
            </w:rPr>
          </w:pPr>
          <w:hyperlink w:anchor="_Toc92133589" w:history="1">
            <w:r w:rsidRPr="00D25AAA">
              <w:rPr>
                <w:rStyle w:val="Hipervnculo"/>
                <w:noProof/>
                <w:lang w:bidi="hi-IN"/>
              </w:rPr>
              <w:t>3. Presentació 2: Tectònica de plaques i límits de plaques. Cicle de Wilson</w:t>
            </w:r>
            <w:r>
              <w:rPr>
                <w:noProof/>
                <w:webHidden/>
              </w:rPr>
              <w:tab/>
            </w:r>
            <w:r>
              <w:rPr>
                <w:noProof/>
                <w:webHidden/>
              </w:rPr>
              <w:fldChar w:fldCharType="begin"/>
            </w:r>
            <w:r>
              <w:rPr>
                <w:noProof/>
                <w:webHidden/>
              </w:rPr>
              <w:instrText xml:space="preserve"> PAGEREF _Toc92133589 \h </w:instrText>
            </w:r>
            <w:r>
              <w:rPr>
                <w:noProof/>
                <w:webHidden/>
              </w:rPr>
            </w:r>
            <w:r>
              <w:rPr>
                <w:noProof/>
                <w:webHidden/>
              </w:rPr>
              <w:fldChar w:fldCharType="separate"/>
            </w:r>
            <w:r>
              <w:rPr>
                <w:noProof/>
                <w:webHidden/>
              </w:rPr>
              <w:t>7</w:t>
            </w:r>
            <w:r>
              <w:rPr>
                <w:noProof/>
                <w:webHidden/>
              </w:rPr>
              <w:fldChar w:fldCharType="end"/>
            </w:r>
          </w:hyperlink>
        </w:p>
        <w:p w:rsidR="0003544D" w:rsidRDefault="0003544D">
          <w:pPr>
            <w:pStyle w:val="TDC1"/>
            <w:tabs>
              <w:tab w:val="right" w:leader="dot" w:pos="8494"/>
            </w:tabs>
            <w:rPr>
              <w:rFonts w:eastAsiaTheme="minorEastAsia"/>
              <w:noProof/>
              <w:lang w:eastAsia="es-ES"/>
            </w:rPr>
          </w:pPr>
          <w:hyperlink w:anchor="_Toc92133590" w:history="1">
            <w:r w:rsidRPr="00D25AAA">
              <w:rPr>
                <w:rStyle w:val="Hipervnculo"/>
                <w:noProof/>
                <w:lang w:bidi="hi-IN"/>
              </w:rPr>
              <w:t>4. Anàlisi de proves</w:t>
            </w:r>
            <w:r>
              <w:rPr>
                <w:noProof/>
                <w:webHidden/>
              </w:rPr>
              <w:tab/>
            </w:r>
            <w:r>
              <w:rPr>
                <w:noProof/>
                <w:webHidden/>
              </w:rPr>
              <w:fldChar w:fldCharType="begin"/>
            </w:r>
            <w:r>
              <w:rPr>
                <w:noProof/>
                <w:webHidden/>
              </w:rPr>
              <w:instrText xml:space="preserve"> PAGEREF _Toc92133590 \h </w:instrText>
            </w:r>
            <w:r>
              <w:rPr>
                <w:noProof/>
                <w:webHidden/>
              </w:rPr>
            </w:r>
            <w:r>
              <w:rPr>
                <w:noProof/>
                <w:webHidden/>
              </w:rPr>
              <w:fldChar w:fldCharType="separate"/>
            </w:r>
            <w:r>
              <w:rPr>
                <w:noProof/>
                <w:webHidden/>
              </w:rPr>
              <w:t>8</w:t>
            </w:r>
            <w:r>
              <w:rPr>
                <w:noProof/>
                <w:webHidden/>
              </w:rPr>
              <w:fldChar w:fldCharType="end"/>
            </w:r>
          </w:hyperlink>
        </w:p>
        <w:p w:rsidR="0003544D" w:rsidRDefault="0003544D">
          <w:pPr>
            <w:pStyle w:val="TDC1"/>
            <w:tabs>
              <w:tab w:val="right" w:leader="dot" w:pos="8494"/>
            </w:tabs>
            <w:rPr>
              <w:rFonts w:eastAsiaTheme="minorEastAsia"/>
              <w:noProof/>
              <w:lang w:eastAsia="es-ES"/>
            </w:rPr>
          </w:pPr>
          <w:hyperlink w:anchor="_Toc92133591" w:history="1">
            <w:r w:rsidRPr="00D25AAA">
              <w:rPr>
                <w:rStyle w:val="Hipervnculo"/>
                <w:noProof/>
                <w:lang w:bidi="hi-IN"/>
              </w:rPr>
              <w:t>5. Presentació 3: Períodes Geològics i magnetisme</w:t>
            </w:r>
            <w:r>
              <w:rPr>
                <w:noProof/>
                <w:webHidden/>
              </w:rPr>
              <w:tab/>
            </w:r>
            <w:r>
              <w:rPr>
                <w:noProof/>
                <w:webHidden/>
              </w:rPr>
              <w:fldChar w:fldCharType="begin"/>
            </w:r>
            <w:r>
              <w:rPr>
                <w:noProof/>
                <w:webHidden/>
              </w:rPr>
              <w:instrText xml:space="preserve"> PAGEREF _Toc92133591 \h </w:instrText>
            </w:r>
            <w:r>
              <w:rPr>
                <w:noProof/>
                <w:webHidden/>
              </w:rPr>
            </w:r>
            <w:r>
              <w:rPr>
                <w:noProof/>
                <w:webHidden/>
              </w:rPr>
              <w:fldChar w:fldCharType="separate"/>
            </w:r>
            <w:r>
              <w:rPr>
                <w:noProof/>
                <w:webHidden/>
              </w:rPr>
              <w:t>9</w:t>
            </w:r>
            <w:r>
              <w:rPr>
                <w:noProof/>
                <w:webHidden/>
              </w:rPr>
              <w:fldChar w:fldCharType="end"/>
            </w:r>
          </w:hyperlink>
        </w:p>
        <w:p w:rsidR="0003544D" w:rsidRDefault="0003544D">
          <w:pPr>
            <w:pStyle w:val="TDC1"/>
            <w:tabs>
              <w:tab w:val="right" w:leader="dot" w:pos="8494"/>
            </w:tabs>
            <w:rPr>
              <w:rFonts w:eastAsiaTheme="minorEastAsia"/>
              <w:noProof/>
              <w:lang w:eastAsia="es-ES"/>
            </w:rPr>
          </w:pPr>
          <w:hyperlink w:anchor="_Toc92133592" w:history="1">
            <w:r w:rsidRPr="00D25AAA">
              <w:rPr>
                <w:rStyle w:val="Hipervnculo"/>
                <w:noProof/>
                <w:lang w:bidi="hi-IN"/>
              </w:rPr>
              <w:t>6. Anàlisi de proves</w:t>
            </w:r>
            <w:r>
              <w:rPr>
                <w:noProof/>
                <w:webHidden/>
              </w:rPr>
              <w:tab/>
            </w:r>
            <w:r>
              <w:rPr>
                <w:noProof/>
                <w:webHidden/>
              </w:rPr>
              <w:fldChar w:fldCharType="begin"/>
            </w:r>
            <w:r>
              <w:rPr>
                <w:noProof/>
                <w:webHidden/>
              </w:rPr>
              <w:instrText xml:space="preserve"> PAGEREF _Toc92133592 \h </w:instrText>
            </w:r>
            <w:r>
              <w:rPr>
                <w:noProof/>
                <w:webHidden/>
              </w:rPr>
            </w:r>
            <w:r>
              <w:rPr>
                <w:noProof/>
                <w:webHidden/>
              </w:rPr>
              <w:fldChar w:fldCharType="separate"/>
            </w:r>
            <w:r>
              <w:rPr>
                <w:noProof/>
                <w:webHidden/>
              </w:rPr>
              <w:t>10</w:t>
            </w:r>
            <w:r>
              <w:rPr>
                <w:noProof/>
                <w:webHidden/>
              </w:rPr>
              <w:fldChar w:fldCharType="end"/>
            </w:r>
          </w:hyperlink>
        </w:p>
        <w:p w:rsidR="0003544D" w:rsidRDefault="0003544D">
          <w:pPr>
            <w:pStyle w:val="TDC1"/>
            <w:tabs>
              <w:tab w:val="right" w:leader="dot" w:pos="8494"/>
            </w:tabs>
            <w:rPr>
              <w:rFonts w:eastAsiaTheme="minorEastAsia"/>
              <w:noProof/>
              <w:lang w:eastAsia="es-ES"/>
            </w:rPr>
          </w:pPr>
          <w:hyperlink w:anchor="_Toc92133593" w:history="1">
            <w:r w:rsidRPr="00D25AAA">
              <w:rPr>
                <w:rStyle w:val="Hipervnculo"/>
                <w:noProof/>
                <w:lang w:bidi="hi-IN"/>
              </w:rPr>
              <w:t>7. Guió del vídeo en format de divulgació científica</w:t>
            </w:r>
            <w:r>
              <w:rPr>
                <w:noProof/>
                <w:webHidden/>
              </w:rPr>
              <w:tab/>
            </w:r>
            <w:r>
              <w:rPr>
                <w:noProof/>
                <w:webHidden/>
              </w:rPr>
              <w:fldChar w:fldCharType="begin"/>
            </w:r>
            <w:r>
              <w:rPr>
                <w:noProof/>
                <w:webHidden/>
              </w:rPr>
              <w:instrText xml:space="preserve"> PAGEREF _Toc92133593 \h </w:instrText>
            </w:r>
            <w:r>
              <w:rPr>
                <w:noProof/>
                <w:webHidden/>
              </w:rPr>
            </w:r>
            <w:r>
              <w:rPr>
                <w:noProof/>
                <w:webHidden/>
              </w:rPr>
              <w:fldChar w:fldCharType="separate"/>
            </w:r>
            <w:r>
              <w:rPr>
                <w:noProof/>
                <w:webHidden/>
              </w:rPr>
              <w:t>11</w:t>
            </w:r>
            <w:r>
              <w:rPr>
                <w:noProof/>
                <w:webHidden/>
              </w:rPr>
              <w:fldChar w:fldCharType="end"/>
            </w:r>
          </w:hyperlink>
        </w:p>
        <w:p w:rsidR="0003544D" w:rsidRDefault="0003544D">
          <w:pPr>
            <w:pStyle w:val="TDC1"/>
            <w:tabs>
              <w:tab w:val="right" w:leader="dot" w:pos="8494"/>
            </w:tabs>
            <w:rPr>
              <w:rFonts w:eastAsiaTheme="minorEastAsia"/>
              <w:noProof/>
              <w:lang w:eastAsia="es-ES"/>
            </w:rPr>
          </w:pPr>
          <w:hyperlink w:anchor="_Toc92133594" w:history="1">
            <w:r w:rsidRPr="00D25AAA">
              <w:rPr>
                <w:rStyle w:val="Hipervnculo"/>
                <w:noProof/>
                <w:lang w:bidi="hi-IN"/>
              </w:rPr>
              <w:t>8. Coavaluació del vídeo: RÚBRICA</w:t>
            </w:r>
            <w:r>
              <w:rPr>
                <w:noProof/>
                <w:webHidden/>
              </w:rPr>
              <w:tab/>
            </w:r>
            <w:r>
              <w:rPr>
                <w:noProof/>
                <w:webHidden/>
              </w:rPr>
              <w:fldChar w:fldCharType="begin"/>
            </w:r>
            <w:r>
              <w:rPr>
                <w:noProof/>
                <w:webHidden/>
              </w:rPr>
              <w:instrText xml:space="preserve"> PAGEREF _Toc92133594 \h </w:instrText>
            </w:r>
            <w:r>
              <w:rPr>
                <w:noProof/>
                <w:webHidden/>
              </w:rPr>
            </w:r>
            <w:r>
              <w:rPr>
                <w:noProof/>
                <w:webHidden/>
              </w:rPr>
              <w:fldChar w:fldCharType="separate"/>
            </w:r>
            <w:r>
              <w:rPr>
                <w:noProof/>
                <w:webHidden/>
              </w:rPr>
              <w:t>13</w:t>
            </w:r>
            <w:r>
              <w:rPr>
                <w:noProof/>
                <w:webHidden/>
              </w:rPr>
              <w:fldChar w:fldCharType="end"/>
            </w:r>
          </w:hyperlink>
        </w:p>
        <w:p w:rsidR="0003544D" w:rsidRDefault="0003544D">
          <w:pPr>
            <w:pStyle w:val="TDC1"/>
            <w:tabs>
              <w:tab w:val="right" w:leader="dot" w:pos="8494"/>
            </w:tabs>
            <w:rPr>
              <w:rFonts w:eastAsiaTheme="minorEastAsia"/>
              <w:noProof/>
              <w:lang w:eastAsia="es-ES"/>
            </w:rPr>
          </w:pPr>
          <w:hyperlink w:anchor="_Toc92133595" w:history="1">
            <w:r w:rsidRPr="00D25AAA">
              <w:rPr>
                <w:rStyle w:val="Hipervnculo"/>
                <w:noProof/>
                <w:lang w:bidi="hi-IN"/>
              </w:rPr>
              <w:t>9. Guia didàctica, Crèdits i Llicència</w:t>
            </w:r>
            <w:r>
              <w:rPr>
                <w:noProof/>
                <w:webHidden/>
              </w:rPr>
              <w:tab/>
            </w:r>
            <w:r>
              <w:rPr>
                <w:noProof/>
                <w:webHidden/>
              </w:rPr>
              <w:fldChar w:fldCharType="begin"/>
            </w:r>
            <w:r>
              <w:rPr>
                <w:noProof/>
                <w:webHidden/>
              </w:rPr>
              <w:instrText xml:space="preserve"> PAGEREF _Toc92133595 \h </w:instrText>
            </w:r>
            <w:r>
              <w:rPr>
                <w:noProof/>
                <w:webHidden/>
              </w:rPr>
            </w:r>
            <w:r>
              <w:rPr>
                <w:noProof/>
                <w:webHidden/>
              </w:rPr>
              <w:fldChar w:fldCharType="separate"/>
            </w:r>
            <w:r>
              <w:rPr>
                <w:noProof/>
                <w:webHidden/>
              </w:rPr>
              <w:t>14</w:t>
            </w:r>
            <w:r>
              <w:rPr>
                <w:noProof/>
                <w:webHidden/>
              </w:rPr>
              <w:fldChar w:fldCharType="end"/>
            </w:r>
          </w:hyperlink>
        </w:p>
        <w:p w:rsidR="005E659F" w:rsidRDefault="005E659F">
          <w:r>
            <w:rPr>
              <w:b/>
              <w:bCs/>
            </w:rPr>
            <w:fldChar w:fldCharType="end"/>
          </w:r>
        </w:p>
      </w:sdtContent>
    </w:sdt>
    <w:p w:rsidR="005E659F" w:rsidRPr="005E659F" w:rsidRDefault="005E659F" w:rsidP="005E659F">
      <w:pPr>
        <w:pStyle w:val="Textoindependiente"/>
      </w:pPr>
    </w:p>
    <w:p w:rsidR="005E659F" w:rsidRDefault="000E07B8" w:rsidP="0003544D">
      <w:r w:rsidRPr="000E07B8">
        <w:drawing>
          <wp:inline distT="0" distB="0" distL="0" distR="0" wp14:anchorId="7159B900" wp14:editId="1A1B2ADD">
            <wp:extent cx="5400040" cy="253810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00040" cy="2538104"/>
                    </a:xfrm>
                    <a:prstGeom prst="rect">
                      <a:avLst/>
                    </a:prstGeom>
                  </pic:spPr>
                </pic:pic>
              </a:graphicData>
            </a:graphic>
          </wp:inline>
        </w:drawing>
      </w:r>
    </w:p>
    <w:p w:rsidR="005E659F" w:rsidRDefault="005E659F" w:rsidP="0003544D">
      <w:pPr>
        <w:rPr>
          <w:rFonts w:ascii="Palatino Linotype" w:eastAsia="Microsoft YaHei" w:hAnsi="Palatino Linotype" w:cs="Palatino Linotype"/>
          <w:b/>
          <w:bCs/>
          <w:kern w:val="1"/>
          <w:sz w:val="32"/>
          <w:szCs w:val="32"/>
          <w:lang w:val="ca-ES" w:eastAsia="hi-IN" w:bidi="hi-IN"/>
        </w:rPr>
      </w:pPr>
      <w:r>
        <w:br w:type="page"/>
      </w:r>
      <w:bookmarkStart w:id="2" w:name="_GoBack"/>
      <w:bookmarkEnd w:id="2"/>
    </w:p>
    <w:p w:rsidR="005B2228" w:rsidRPr="005B2228" w:rsidRDefault="005B2228" w:rsidP="005B2228">
      <w:pPr>
        <w:pStyle w:val="Ttulo1"/>
      </w:pPr>
      <w:bookmarkStart w:id="3" w:name="_Toc92133585"/>
      <w:r w:rsidRPr="005B2228">
        <w:t>0. Objectius d’aprenentatge i Avaluació</w:t>
      </w:r>
      <w:bookmarkEnd w:id="1"/>
      <w:bookmarkEnd w:id="3"/>
    </w:p>
    <w:p w:rsidR="005B2228" w:rsidRPr="005B2228" w:rsidRDefault="005B2228" w:rsidP="005B2228">
      <w:pPr>
        <w:widowControl w:val="0"/>
        <w:numPr>
          <w:ilvl w:val="0"/>
          <w:numId w:val="5"/>
        </w:numPr>
        <w:suppressAutoHyphens/>
        <w:spacing w:after="120" w:line="240" w:lineRule="auto"/>
        <w:jc w:val="both"/>
        <w:rPr>
          <w:rFonts w:ascii="Palatino Linotype" w:eastAsia="SimSun" w:hAnsi="Palatino Linotype" w:cs="Palatino Linotype"/>
          <w:kern w:val="1"/>
          <w:szCs w:val="24"/>
          <w:lang w:val="ca-ES" w:eastAsia="hi-I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521"/>
        <w:gridCol w:w="3013"/>
      </w:tblGrid>
      <w:tr w:rsidR="005B2228" w:rsidRPr="005B2228" w:rsidTr="00B36990">
        <w:tc>
          <w:tcPr>
            <w:tcW w:w="6521" w:type="dxa"/>
            <w:tcBorders>
              <w:top w:val="single" w:sz="1" w:space="0" w:color="000000"/>
              <w:left w:val="single" w:sz="1" w:space="0" w:color="000000"/>
              <w:bottom w:val="single" w:sz="1" w:space="0" w:color="000000"/>
            </w:tcBorders>
            <w:shd w:val="clear" w:color="auto" w:fill="auto"/>
          </w:tcPr>
          <w:p w:rsidR="005B2228" w:rsidRPr="005B2228" w:rsidRDefault="005B2228" w:rsidP="005B2228">
            <w:pPr>
              <w:widowControl w:val="0"/>
              <w:suppressAutoHyphens/>
              <w:spacing w:after="120" w:line="240" w:lineRule="auto"/>
              <w:jc w:val="both"/>
              <w:rPr>
                <w:rFonts w:ascii="Palatino Linotype" w:eastAsia="SimSun" w:hAnsi="Palatino Linotype" w:cs="Palatino Linotype"/>
                <w:color w:val="000000"/>
                <w:kern w:val="1"/>
                <w:sz w:val="20"/>
                <w:szCs w:val="20"/>
                <w:lang w:val="ca-ES" w:eastAsia="hi-IN" w:bidi="hi-IN"/>
              </w:rPr>
            </w:pPr>
            <w:r w:rsidRPr="005B2228">
              <w:rPr>
                <w:rFonts w:ascii="Palatino Linotype" w:eastAsia="SimSun" w:hAnsi="Palatino Linotype" w:cs="Palatino Linotype"/>
                <w:b/>
                <w:bCs/>
                <w:color w:val="000000"/>
                <w:kern w:val="1"/>
                <w:sz w:val="20"/>
                <w:szCs w:val="20"/>
                <w:lang w:val="ca-ES" w:eastAsia="hi-IN" w:bidi="hi-IN"/>
              </w:rPr>
              <w:t xml:space="preserve">He completat adequadament les etapes... </w:t>
            </w:r>
            <w:r w:rsidRPr="005B2228">
              <w:rPr>
                <w:rFonts w:ascii="Palatino Linotype" w:eastAsia="SimSun" w:hAnsi="Palatino Linotype" w:cs="Palatino Linotype"/>
                <w:color w:val="000000"/>
                <w:kern w:val="1"/>
                <w:sz w:val="20"/>
                <w:szCs w:val="20"/>
                <w:lang w:val="ca-ES" w:eastAsia="hi-IN" w:bidi="hi-IN"/>
              </w:rPr>
              <w:t xml:space="preserve">Valora en cadascuna d'elles si t'has esforçat per aprendre, si has completat el que se't demanava i si has participat de forma correcta a l'activitat. </w:t>
            </w:r>
          </w:p>
        </w:tc>
        <w:tc>
          <w:tcPr>
            <w:tcW w:w="3013" w:type="dxa"/>
            <w:tcBorders>
              <w:top w:val="single" w:sz="1" w:space="0" w:color="000000"/>
              <w:left w:val="single" w:sz="1" w:space="0" w:color="000000"/>
              <w:bottom w:val="single" w:sz="1" w:space="0" w:color="000000"/>
              <w:right w:val="single" w:sz="1" w:space="0" w:color="000000"/>
            </w:tcBorders>
            <w:shd w:val="clear" w:color="auto" w:fill="auto"/>
          </w:tcPr>
          <w:p w:rsidR="005B2228" w:rsidRPr="005B2228" w:rsidRDefault="005B2228" w:rsidP="005B2228">
            <w:pPr>
              <w:widowControl w:val="0"/>
              <w:suppressLineNumbers/>
              <w:suppressAutoHyphens/>
              <w:autoSpaceDN w:val="0"/>
              <w:snapToGrid w:val="0"/>
              <w:spacing w:after="0" w:line="240" w:lineRule="auto"/>
              <w:jc w:val="center"/>
              <w:textAlignment w:val="baseline"/>
              <w:rPr>
                <w:rFonts w:ascii="Palatino Linotype" w:eastAsia="SimSun" w:hAnsi="Palatino Linotype" w:cs="Palatino Linotype"/>
                <w:b/>
                <w:kern w:val="3"/>
                <w:lang w:val="ca-ES" w:eastAsia="zh-CN" w:bidi="hi-IN"/>
              </w:rPr>
            </w:pPr>
            <w:r w:rsidRPr="005B2228">
              <w:rPr>
                <w:rFonts w:ascii="Palatino Linotype" w:eastAsia="SimSun" w:hAnsi="Palatino Linotype" w:cs="Palatino Linotype"/>
                <w:b/>
                <w:kern w:val="3"/>
                <w:lang w:val="ca-ES" w:eastAsia="zh-CN" w:bidi="hi-IN"/>
              </w:rPr>
              <w:t xml:space="preserve">Comento </w:t>
            </w: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r w:rsidRPr="005B2228">
              <w:rPr>
                <w:rFonts w:ascii="Palatino Linotype" w:eastAsia="SimSun" w:hAnsi="Palatino Linotype" w:cs="Palatino Linotype"/>
                <w:kern w:val="1"/>
                <w:sz w:val="18"/>
                <w:szCs w:val="18"/>
                <w:lang w:val="ca-ES" w:eastAsia="hi-IN" w:bidi="hi-IN"/>
              </w:rPr>
              <w:t>(Honest, Concret i Constructiu)</w:t>
            </w:r>
          </w:p>
        </w:tc>
      </w:tr>
      <w:tr w:rsidR="005B2228" w:rsidRPr="005B2228" w:rsidTr="00B36990">
        <w:tc>
          <w:tcPr>
            <w:tcW w:w="6521" w:type="dxa"/>
            <w:tcBorders>
              <w:left w:val="single" w:sz="1" w:space="0" w:color="000000"/>
              <w:bottom w:val="single" w:sz="1" w:space="0" w:color="000000"/>
            </w:tcBorders>
            <w:shd w:val="clear" w:color="auto" w:fill="auto"/>
          </w:tcPr>
          <w:p w:rsidR="005B2228" w:rsidRPr="005B2228" w:rsidRDefault="005B2228" w:rsidP="005B2228">
            <w:pPr>
              <w:widowControl w:val="0"/>
              <w:suppressLineNumbers/>
              <w:suppressAutoHyphens/>
              <w:snapToGrid w:val="0"/>
              <w:spacing w:after="0" w:line="240" w:lineRule="auto"/>
              <w:jc w:val="right"/>
              <w:rPr>
                <w:rFonts w:ascii="Palatino Linotype" w:eastAsia="SimSun" w:hAnsi="Palatino Linotype" w:cs="Palatino Linotype"/>
                <w:color w:val="000000"/>
                <w:kern w:val="1"/>
                <w:sz w:val="20"/>
                <w:szCs w:val="20"/>
                <w:lang w:val="ca-ES" w:eastAsia="hi-IN" w:bidi="hi-IN"/>
              </w:rPr>
            </w:pPr>
          </w:p>
        </w:tc>
        <w:tc>
          <w:tcPr>
            <w:tcW w:w="3013" w:type="dxa"/>
            <w:vMerge w:val="restart"/>
            <w:tcBorders>
              <w:left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r w:rsidRPr="005B2228">
              <w:rPr>
                <w:rFonts w:ascii="Palatino Linotype" w:eastAsia="SimSun" w:hAnsi="Palatino Linotype" w:cs="Palatino Linotype"/>
                <w:i/>
                <w:color w:val="31849B"/>
                <w:kern w:val="1"/>
                <w:sz w:val="18"/>
                <w:szCs w:val="18"/>
                <w:lang w:val="ca-ES" w:eastAsia="hi-IN" w:bidi="hi-IN"/>
              </w:rPr>
              <w:t>Estic /no estic satisfet...</w:t>
            </w: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r w:rsidRPr="005B2228">
              <w:rPr>
                <w:rFonts w:ascii="Palatino Linotype" w:eastAsia="SimSun" w:hAnsi="Palatino Linotype" w:cs="Palatino Linotype"/>
                <w:i/>
                <w:color w:val="31849B"/>
                <w:kern w:val="1"/>
                <w:sz w:val="18"/>
                <w:szCs w:val="18"/>
                <w:lang w:val="ca-ES" w:eastAsia="hi-IN" w:bidi="hi-IN"/>
              </w:rPr>
              <w:t>M’ha costat/no</w:t>
            </w: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r w:rsidRPr="005B2228">
              <w:rPr>
                <w:rFonts w:ascii="Palatino Linotype" w:eastAsia="SimSun" w:hAnsi="Palatino Linotype" w:cs="Palatino Linotype"/>
                <w:i/>
                <w:color w:val="31849B"/>
                <w:kern w:val="1"/>
                <w:sz w:val="18"/>
                <w:szCs w:val="18"/>
                <w:lang w:val="ca-ES" w:eastAsia="hi-IN" w:bidi="hi-IN"/>
              </w:rPr>
              <w:t>Hauria hagut de...</w:t>
            </w: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r w:rsidRPr="005B2228">
              <w:rPr>
                <w:rFonts w:ascii="Palatino Linotype" w:eastAsia="SimSun" w:hAnsi="Palatino Linotype" w:cs="Palatino Linotype"/>
                <w:i/>
                <w:color w:val="31849B"/>
                <w:kern w:val="1"/>
                <w:sz w:val="18"/>
                <w:szCs w:val="18"/>
                <w:lang w:val="ca-ES" w:eastAsia="hi-IN" w:bidi="hi-IN"/>
              </w:rPr>
              <w:t>Ha estat una estratègia útil...</w:t>
            </w: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r w:rsidRPr="005B2228">
              <w:rPr>
                <w:rFonts w:ascii="Palatino Linotype" w:eastAsia="SimSun" w:hAnsi="Palatino Linotype" w:cs="Palatino Linotype"/>
                <w:i/>
                <w:color w:val="31849B"/>
                <w:kern w:val="1"/>
                <w:sz w:val="18"/>
                <w:szCs w:val="18"/>
                <w:lang w:val="ca-ES" w:eastAsia="hi-IN" w:bidi="hi-IN"/>
              </w:rPr>
              <w:t>Per properes activitats, miraré de...</w:t>
            </w:r>
          </w:p>
        </w:tc>
      </w:tr>
      <w:tr w:rsidR="005B2228" w:rsidRPr="005B2228" w:rsidTr="00B36990">
        <w:tc>
          <w:tcPr>
            <w:tcW w:w="6521" w:type="dxa"/>
            <w:tcBorders>
              <w:left w:val="single" w:sz="1" w:space="0" w:color="000000"/>
              <w:bottom w:val="single" w:sz="1" w:space="0" w:color="000000"/>
            </w:tcBorders>
            <w:shd w:val="clear" w:color="auto" w:fill="auto"/>
          </w:tcPr>
          <w:p w:rsidR="005B2228" w:rsidRPr="005B2228" w:rsidRDefault="005B2228" w:rsidP="005B2228">
            <w:pPr>
              <w:widowControl w:val="0"/>
              <w:suppressLineNumbers/>
              <w:suppressAutoHyphens/>
              <w:spacing w:after="0" w:line="240" w:lineRule="auto"/>
              <w:jc w:val="right"/>
              <w:rPr>
                <w:rFonts w:ascii="Palatino Linotype" w:eastAsia="SimSun" w:hAnsi="Palatino Linotype" w:cs="Palatino Linotype"/>
                <w:color w:val="000000"/>
                <w:kern w:val="1"/>
                <w:sz w:val="20"/>
                <w:szCs w:val="20"/>
                <w:lang w:val="ca-ES" w:eastAsia="hi-IN" w:bidi="hi-IN"/>
              </w:rPr>
            </w:pPr>
          </w:p>
        </w:tc>
        <w:tc>
          <w:tcPr>
            <w:tcW w:w="3013" w:type="dxa"/>
            <w:vMerge/>
            <w:tcBorders>
              <w:left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r w:rsidR="005B2228" w:rsidRPr="005B2228" w:rsidTr="00B36990">
        <w:tc>
          <w:tcPr>
            <w:tcW w:w="6521" w:type="dxa"/>
            <w:tcBorders>
              <w:left w:val="single" w:sz="1" w:space="0" w:color="000000"/>
              <w:bottom w:val="single" w:sz="1" w:space="0" w:color="000000"/>
            </w:tcBorders>
            <w:shd w:val="clear" w:color="auto" w:fill="auto"/>
          </w:tcPr>
          <w:p w:rsidR="005B2228" w:rsidRPr="005B2228" w:rsidRDefault="005B2228" w:rsidP="005B2228">
            <w:pPr>
              <w:widowControl w:val="0"/>
              <w:suppressLineNumbers/>
              <w:suppressAutoHyphens/>
              <w:spacing w:after="0" w:line="240" w:lineRule="auto"/>
              <w:jc w:val="right"/>
              <w:rPr>
                <w:rFonts w:ascii="Palatino Linotype" w:eastAsia="SimSun" w:hAnsi="Palatino Linotype" w:cs="Palatino Linotype"/>
                <w:color w:val="000000"/>
                <w:kern w:val="1"/>
                <w:sz w:val="20"/>
                <w:szCs w:val="20"/>
                <w:lang w:val="ca-ES" w:eastAsia="hi-IN" w:bidi="hi-IN"/>
              </w:rPr>
            </w:pPr>
          </w:p>
        </w:tc>
        <w:tc>
          <w:tcPr>
            <w:tcW w:w="3013" w:type="dxa"/>
            <w:vMerge/>
            <w:tcBorders>
              <w:left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r w:rsidR="005B2228" w:rsidRPr="005B2228" w:rsidTr="00B36990">
        <w:tc>
          <w:tcPr>
            <w:tcW w:w="6521" w:type="dxa"/>
            <w:tcBorders>
              <w:left w:val="single" w:sz="1" w:space="0" w:color="000000"/>
              <w:bottom w:val="single" w:sz="1" w:space="0" w:color="000000"/>
            </w:tcBorders>
            <w:shd w:val="clear" w:color="auto" w:fill="auto"/>
          </w:tcPr>
          <w:p w:rsidR="005B2228" w:rsidRPr="005B2228" w:rsidRDefault="005B2228" w:rsidP="005B2228">
            <w:pPr>
              <w:widowControl w:val="0"/>
              <w:suppressLineNumbers/>
              <w:suppressAutoHyphens/>
              <w:spacing w:after="0" w:line="240" w:lineRule="auto"/>
              <w:jc w:val="right"/>
              <w:rPr>
                <w:rFonts w:ascii="Palatino Linotype" w:eastAsia="SimSun" w:hAnsi="Palatino Linotype" w:cs="Palatino Linotype"/>
                <w:color w:val="000000"/>
                <w:kern w:val="1"/>
                <w:sz w:val="20"/>
                <w:szCs w:val="20"/>
                <w:lang w:val="ca-ES" w:eastAsia="hi-IN" w:bidi="hi-IN"/>
              </w:rPr>
            </w:pPr>
          </w:p>
        </w:tc>
        <w:tc>
          <w:tcPr>
            <w:tcW w:w="3013" w:type="dxa"/>
            <w:vMerge/>
            <w:tcBorders>
              <w:left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r w:rsidR="005B2228" w:rsidRPr="005B2228" w:rsidTr="00B36990">
        <w:tc>
          <w:tcPr>
            <w:tcW w:w="6521" w:type="dxa"/>
            <w:tcBorders>
              <w:left w:val="single" w:sz="1" w:space="0" w:color="000000"/>
              <w:bottom w:val="single" w:sz="1" w:space="0" w:color="000000"/>
            </w:tcBorders>
            <w:shd w:val="clear" w:color="auto" w:fill="auto"/>
          </w:tcPr>
          <w:p w:rsidR="005B2228" w:rsidRPr="005B2228" w:rsidRDefault="005B2228" w:rsidP="005B2228">
            <w:pPr>
              <w:widowControl w:val="0"/>
              <w:suppressLineNumbers/>
              <w:suppressAutoHyphens/>
              <w:spacing w:after="0" w:line="240" w:lineRule="auto"/>
              <w:jc w:val="right"/>
              <w:rPr>
                <w:rFonts w:ascii="Palatino Linotype" w:eastAsia="SimSun" w:hAnsi="Palatino Linotype" w:cs="Palatino Linotype"/>
                <w:color w:val="000000"/>
                <w:kern w:val="1"/>
                <w:sz w:val="20"/>
                <w:szCs w:val="20"/>
                <w:lang w:val="ca-ES" w:eastAsia="hi-IN" w:bidi="hi-IN"/>
              </w:rPr>
            </w:pPr>
          </w:p>
        </w:tc>
        <w:tc>
          <w:tcPr>
            <w:tcW w:w="3013" w:type="dxa"/>
            <w:vMerge/>
            <w:tcBorders>
              <w:left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r w:rsidR="005B2228" w:rsidRPr="005B2228" w:rsidTr="00B36990">
        <w:tc>
          <w:tcPr>
            <w:tcW w:w="6521" w:type="dxa"/>
            <w:tcBorders>
              <w:left w:val="single" w:sz="1" w:space="0" w:color="000000"/>
              <w:bottom w:val="single" w:sz="1" w:space="0" w:color="000000"/>
            </w:tcBorders>
            <w:shd w:val="clear" w:color="auto" w:fill="auto"/>
          </w:tcPr>
          <w:p w:rsidR="005B2228" w:rsidRPr="005B2228" w:rsidRDefault="005B2228" w:rsidP="005B2228">
            <w:pPr>
              <w:widowControl w:val="0"/>
              <w:suppressLineNumbers/>
              <w:suppressAutoHyphens/>
              <w:spacing w:after="0" w:line="240" w:lineRule="auto"/>
              <w:jc w:val="right"/>
              <w:rPr>
                <w:rFonts w:ascii="Palatino Linotype" w:eastAsia="SimSun" w:hAnsi="Palatino Linotype" w:cs="Palatino Linotype"/>
                <w:color w:val="000000"/>
                <w:kern w:val="1"/>
                <w:sz w:val="20"/>
                <w:szCs w:val="20"/>
                <w:lang w:val="ca-ES" w:eastAsia="hi-IN" w:bidi="hi-IN"/>
              </w:rPr>
            </w:pPr>
          </w:p>
        </w:tc>
        <w:tc>
          <w:tcPr>
            <w:tcW w:w="3013" w:type="dxa"/>
            <w:vMerge/>
            <w:tcBorders>
              <w:left w:val="single" w:sz="1" w:space="0" w:color="000000"/>
              <w:bottom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r w:rsidR="005B2228" w:rsidRPr="005B2228" w:rsidTr="00B36990">
        <w:tc>
          <w:tcPr>
            <w:tcW w:w="6521" w:type="dxa"/>
            <w:tcBorders>
              <w:left w:val="single" w:sz="1" w:space="0" w:color="000000"/>
            </w:tcBorders>
            <w:shd w:val="clear" w:color="auto" w:fill="auto"/>
          </w:tcPr>
          <w:p w:rsidR="005B2228" w:rsidRPr="005B2228" w:rsidRDefault="005B2228" w:rsidP="005B2228">
            <w:pPr>
              <w:widowControl w:val="0"/>
              <w:suppressLineNumbers/>
              <w:suppressAutoHyphens/>
              <w:spacing w:after="0" w:line="240" w:lineRule="auto"/>
              <w:jc w:val="right"/>
              <w:rPr>
                <w:rFonts w:ascii="Palatino Linotype" w:eastAsia="SimSun" w:hAnsi="Palatino Linotype" w:cs="Palatino Linotype"/>
                <w:color w:val="000000"/>
                <w:kern w:val="1"/>
                <w:sz w:val="20"/>
                <w:szCs w:val="20"/>
                <w:lang w:val="ca-ES" w:eastAsia="hi-IN" w:bidi="hi-IN"/>
              </w:rPr>
            </w:pPr>
            <w:r w:rsidRPr="005B2228">
              <w:rPr>
                <w:rFonts w:ascii="Palatino Linotype" w:eastAsia="SimSun" w:hAnsi="Palatino Linotype" w:cs="Palatino Linotype"/>
                <w:color w:val="000000"/>
                <w:kern w:val="1"/>
                <w:sz w:val="20"/>
                <w:szCs w:val="20"/>
                <w:lang w:val="ca-ES" w:eastAsia="hi-IN" w:bidi="hi-IN"/>
              </w:rPr>
              <w:t>GLOBAL/10</w:t>
            </w:r>
          </w:p>
        </w:tc>
        <w:tc>
          <w:tcPr>
            <w:tcW w:w="3013" w:type="dxa"/>
            <w:tcBorders>
              <w:left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r w:rsidR="005B2228" w:rsidRPr="005B2228" w:rsidTr="00B36990">
        <w:trPr>
          <w:trHeight w:val="32"/>
        </w:trPr>
        <w:tc>
          <w:tcPr>
            <w:tcW w:w="6521" w:type="dxa"/>
            <w:tcBorders>
              <w:left w:val="single" w:sz="1" w:space="0" w:color="000000"/>
              <w:bottom w:val="single" w:sz="1" w:space="0" w:color="000000"/>
            </w:tcBorders>
            <w:shd w:val="clear" w:color="auto" w:fill="auto"/>
          </w:tcPr>
          <w:p w:rsidR="005B2228" w:rsidRPr="005B2228" w:rsidRDefault="005B2228" w:rsidP="005B2228">
            <w:pPr>
              <w:widowControl w:val="0"/>
              <w:suppressLineNumbers/>
              <w:suppressAutoHyphens/>
              <w:spacing w:after="0" w:line="240" w:lineRule="auto"/>
              <w:jc w:val="center"/>
              <w:rPr>
                <w:rFonts w:ascii="Palatino Linotype" w:eastAsia="SimSun" w:hAnsi="Palatino Linotype" w:cs="Palatino Linotype"/>
                <w:color w:val="000000"/>
                <w:kern w:val="1"/>
                <w:sz w:val="20"/>
                <w:szCs w:val="20"/>
                <w:lang w:val="ca-ES" w:eastAsia="hi-IN" w:bidi="hi-IN"/>
              </w:rPr>
            </w:pPr>
          </w:p>
        </w:tc>
        <w:tc>
          <w:tcPr>
            <w:tcW w:w="3013" w:type="dxa"/>
            <w:tcBorders>
              <w:left w:val="single" w:sz="1" w:space="0" w:color="000000"/>
              <w:bottom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bl>
    <w:p w:rsidR="005B2228" w:rsidRPr="005B2228" w:rsidRDefault="005B2228" w:rsidP="005B2228">
      <w:pPr>
        <w:widowControl w:val="0"/>
        <w:suppressAutoHyphens/>
        <w:spacing w:after="0" w:line="240" w:lineRule="auto"/>
        <w:rPr>
          <w:rFonts w:ascii="Palatino Linotype" w:eastAsia="SimSun" w:hAnsi="Palatino Linotype" w:cs="Mangal"/>
          <w:kern w:val="1"/>
          <w:sz w:val="24"/>
          <w:szCs w:val="24"/>
          <w:lang w:val="ca-ES" w:eastAsia="hi-IN" w:bidi="hi-IN"/>
        </w:rPr>
      </w:pPr>
    </w:p>
    <w:tbl>
      <w:tblPr>
        <w:tblW w:w="9534" w:type="dxa"/>
        <w:tblInd w:w="55" w:type="dxa"/>
        <w:tblLayout w:type="fixed"/>
        <w:tblCellMar>
          <w:top w:w="55" w:type="dxa"/>
          <w:left w:w="55" w:type="dxa"/>
          <w:bottom w:w="55" w:type="dxa"/>
          <w:right w:w="55" w:type="dxa"/>
        </w:tblCellMar>
        <w:tblLook w:val="0000" w:firstRow="0" w:lastRow="0" w:firstColumn="0" w:lastColumn="0" w:noHBand="0" w:noVBand="0"/>
      </w:tblPr>
      <w:tblGrid>
        <w:gridCol w:w="6521"/>
        <w:gridCol w:w="3013"/>
      </w:tblGrid>
      <w:tr w:rsidR="005B2228" w:rsidRPr="005B2228" w:rsidTr="00C26F7E">
        <w:tc>
          <w:tcPr>
            <w:tcW w:w="6521" w:type="dxa"/>
            <w:tcBorders>
              <w:top w:val="single" w:sz="1" w:space="0" w:color="000000"/>
              <w:left w:val="single" w:sz="1" w:space="0" w:color="000000"/>
              <w:bottom w:val="single" w:sz="1" w:space="0" w:color="000000"/>
            </w:tcBorders>
            <w:shd w:val="clear" w:color="auto" w:fill="auto"/>
          </w:tcPr>
          <w:p w:rsidR="005B2228" w:rsidRPr="005B2228" w:rsidRDefault="005B2228" w:rsidP="005B2228">
            <w:pPr>
              <w:widowControl w:val="0"/>
              <w:suppressLineNumbers/>
              <w:suppressAutoHyphens/>
              <w:spacing w:after="0" w:line="240" w:lineRule="auto"/>
              <w:rPr>
                <w:rFonts w:ascii="Palatino Linotype" w:eastAsia="SimSun" w:hAnsi="Palatino Linotype" w:cs="Palatino Linotype"/>
                <w:color w:val="000000"/>
                <w:kern w:val="1"/>
                <w:sz w:val="20"/>
                <w:szCs w:val="20"/>
                <w:lang w:val="ca-ES" w:eastAsia="hi-IN" w:bidi="hi-IN"/>
              </w:rPr>
            </w:pPr>
            <w:r w:rsidRPr="005B2228">
              <w:rPr>
                <w:rFonts w:ascii="Palatino Linotype" w:eastAsia="SimSun" w:hAnsi="Palatino Linotype" w:cs="Palatino Linotype"/>
                <w:b/>
                <w:bCs/>
                <w:color w:val="000000"/>
                <w:kern w:val="1"/>
                <w:sz w:val="20"/>
                <w:szCs w:val="20"/>
                <w:lang w:val="ca-ES" w:eastAsia="hi-IN" w:bidi="hi-IN"/>
              </w:rPr>
              <w:t>Considero que he après...</w:t>
            </w:r>
          </w:p>
        </w:tc>
        <w:tc>
          <w:tcPr>
            <w:tcW w:w="3013" w:type="dxa"/>
            <w:tcBorders>
              <w:top w:val="single" w:sz="1" w:space="0" w:color="000000"/>
              <w:left w:val="single" w:sz="1" w:space="0" w:color="000000"/>
              <w:bottom w:val="single" w:sz="1" w:space="0" w:color="000000"/>
              <w:right w:val="single" w:sz="1" w:space="0" w:color="000000"/>
            </w:tcBorders>
            <w:shd w:val="clear" w:color="auto" w:fill="auto"/>
          </w:tcPr>
          <w:p w:rsidR="005B2228" w:rsidRPr="005B2228" w:rsidRDefault="005B2228" w:rsidP="005B2228">
            <w:pPr>
              <w:widowControl w:val="0"/>
              <w:suppressLineNumbers/>
              <w:suppressAutoHyphens/>
              <w:snapToGrid w:val="0"/>
              <w:spacing w:after="0" w:line="240" w:lineRule="auto"/>
              <w:jc w:val="center"/>
              <w:rPr>
                <w:rFonts w:ascii="Palatino Linotype" w:eastAsia="SimSun" w:hAnsi="Palatino Linotype" w:cs="Palatino Linotype"/>
                <w:color w:val="000000"/>
                <w:kern w:val="1"/>
                <w:sz w:val="20"/>
                <w:szCs w:val="20"/>
                <w:lang w:val="ca-ES" w:eastAsia="hi-IN" w:bidi="hi-IN"/>
              </w:rPr>
            </w:pPr>
          </w:p>
        </w:tc>
      </w:tr>
      <w:tr w:rsidR="005B2228" w:rsidRPr="005B2228" w:rsidTr="00C26F7E">
        <w:tc>
          <w:tcPr>
            <w:tcW w:w="6521" w:type="dxa"/>
            <w:tcBorders>
              <w:left w:val="single" w:sz="1" w:space="0" w:color="000000"/>
              <w:bottom w:val="single" w:sz="1" w:space="0" w:color="000000"/>
            </w:tcBorders>
            <w:shd w:val="clear" w:color="auto" w:fill="auto"/>
          </w:tcPr>
          <w:p w:rsidR="005B2228" w:rsidRPr="005B2228" w:rsidRDefault="0015011C" w:rsidP="0015011C">
            <w:pPr>
              <w:widowControl w:val="0"/>
              <w:suppressAutoHyphens/>
              <w:spacing w:after="0" w:line="240" w:lineRule="auto"/>
              <w:jc w:val="right"/>
              <w:rPr>
                <w:rFonts w:ascii="Palatino Linotype" w:eastAsia="SimSun" w:hAnsi="Palatino Linotype" w:cs="Mangal"/>
                <w:kern w:val="1"/>
                <w:sz w:val="20"/>
                <w:szCs w:val="20"/>
                <w:lang w:val="ca-ES" w:eastAsia="hi-IN" w:bidi="hi-IN"/>
              </w:rPr>
            </w:pPr>
            <w:r>
              <w:rPr>
                <w:rFonts w:ascii="Palatino Linotype" w:eastAsia="SimSun" w:hAnsi="Palatino Linotype" w:cs="Mangal"/>
                <w:kern w:val="1"/>
                <w:sz w:val="20"/>
                <w:szCs w:val="20"/>
                <w:lang w:val="ca-ES" w:eastAsia="hi-IN" w:bidi="hi-IN"/>
              </w:rPr>
              <w:t>Associar  la</w:t>
            </w:r>
            <w:r w:rsidR="005B2228">
              <w:rPr>
                <w:rFonts w:ascii="Palatino Linotype" w:eastAsia="SimSun" w:hAnsi="Palatino Linotype" w:cs="Mangal"/>
                <w:kern w:val="1"/>
                <w:sz w:val="20"/>
                <w:szCs w:val="20"/>
                <w:lang w:val="ca-ES" w:eastAsia="hi-IN" w:bidi="hi-IN"/>
              </w:rPr>
              <w:t xml:space="preserve"> geodinàmica interna (Tectònica de plaques) </w:t>
            </w:r>
            <w:r>
              <w:rPr>
                <w:rFonts w:ascii="Palatino Linotype" w:eastAsia="SimSun" w:hAnsi="Palatino Linotype" w:cs="Mangal"/>
                <w:kern w:val="1"/>
                <w:sz w:val="20"/>
                <w:szCs w:val="20"/>
                <w:lang w:val="ca-ES" w:eastAsia="hi-IN" w:bidi="hi-IN"/>
              </w:rPr>
              <w:t>a</w:t>
            </w:r>
            <w:r w:rsidR="005B2228">
              <w:rPr>
                <w:rFonts w:ascii="Palatino Linotype" w:eastAsia="SimSun" w:hAnsi="Palatino Linotype" w:cs="Mangal"/>
                <w:kern w:val="1"/>
                <w:sz w:val="20"/>
                <w:szCs w:val="20"/>
                <w:lang w:val="ca-ES" w:eastAsia="hi-IN" w:bidi="hi-IN"/>
              </w:rPr>
              <w:t xml:space="preserve"> formacions </w:t>
            </w:r>
          </w:p>
        </w:tc>
        <w:tc>
          <w:tcPr>
            <w:tcW w:w="3013" w:type="dxa"/>
            <w:vMerge w:val="restart"/>
            <w:tcBorders>
              <w:left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r w:rsidRPr="005B2228">
              <w:rPr>
                <w:rFonts w:ascii="Palatino Linotype" w:eastAsia="SimSun" w:hAnsi="Palatino Linotype" w:cs="Palatino Linotype"/>
                <w:i/>
                <w:color w:val="31849B"/>
                <w:kern w:val="1"/>
                <w:sz w:val="18"/>
                <w:szCs w:val="18"/>
                <w:lang w:val="ca-ES" w:eastAsia="hi-IN" w:bidi="hi-IN"/>
              </w:rPr>
              <w:t>He après/ no he après...</w:t>
            </w: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r w:rsidRPr="005B2228">
              <w:rPr>
                <w:rFonts w:ascii="Palatino Linotype" w:eastAsia="SimSun" w:hAnsi="Palatino Linotype" w:cs="Palatino Linotype"/>
                <w:i/>
                <w:color w:val="31849B"/>
                <w:kern w:val="1"/>
                <w:sz w:val="18"/>
                <w:szCs w:val="18"/>
                <w:lang w:val="ca-ES" w:eastAsia="hi-IN" w:bidi="hi-IN"/>
              </w:rPr>
              <w:lastRenderedPageBreak/>
              <w:t>Relaciono el que he après amb....</w:t>
            </w: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r w:rsidRPr="005B2228">
              <w:rPr>
                <w:rFonts w:ascii="Palatino Linotype" w:eastAsia="SimSun" w:hAnsi="Palatino Linotype" w:cs="Palatino Linotype"/>
                <w:i/>
                <w:color w:val="31849B"/>
                <w:kern w:val="1"/>
                <w:sz w:val="18"/>
                <w:szCs w:val="18"/>
                <w:lang w:val="ca-ES" w:eastAsia="hi-IN" w:bidi="hi-IN"/>
              </w:rPr>
              <w:t>Podria aplicar-ho...</w:t>
            </w:r>
          </w:p>
        </w:tc>
      </w:tr>
      <w:tr w:rsidR="005B2228" w:rsidRPr="005B2228" w:rsidTr="00C26F7E">
        <w:tc>
          <w:tcPr>
            <w:tcW w:w="6521" w:type="dxa"/>
            <w:tcBorders>
              <w:left w:val="single" w:sz="1" w:space="0" w:color="000000"/>
              <w:bottom w:val="single" w:sz="1" w:space="0" w:color="000000"/>
            </w:tcBorders>
            <w:shd w:val="clear" w:color="auto" w:fill="auto"/>
          </w:tcPr>
          <w:p w:rsidR="005B2228" w:rsidRPr="005B2228" w:rsidRDefault="005B2228" w:rsidP="0015011C">
            <w:pPr>
              <w:widowControl w:val="0"/>
              <w:suppressAutoHyphens/>
              <w:spacing w:after="0" w:line="240" w:lineRule="auto"/>
              <w:jc w:val="right"/>
              <w:rPr>
                <w:rFonts w:ascii="Palatino Linotype" w:eastAsia="SimSun" w:hAnsi="Palatino Linotype" w:cs="Mangal"/>
                <w:kern w:val="1"/>
                <w:sz w:val="20"/>
                <w:szCs w:val="20"/>
                <w:lang w:val="ca-ES" w:eastAsia="hi-IN" w:bidi="hi-IN"/>
              </w:rPr>
            </w:pPr>
            <w:r>
              <w:rPr>
                <w:rFonts w:ascii="Palatino Linotype" w:eastAsia="SimSun" w:hAnsi="Palatino Linotype" w:cs="Mangal"/>
                <w:kern w:val="1"/>
                <w:sz w:val="20"/>
                <w:szCs w:val="20"/>
                <w:lang w:val="ca-ES" w:eastAsia="hi-IN" w:bidi="hi-IN"/>
              </w:rPr>
              <w:t>Reconstruir esdeveniments del passat a partir de proves</w:t>
            </w:r>
          </w:p>
        </w:tc>
        <w:tc>
          <w:tcPr>
            <w:tcW w:w="3013" w:type="dxa"/>
            <w:vMerge/>
            <w:tcBorders>
              <w:left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r w:rsidR="005B2228" w:rsidRPr="005B2228" w:rsidTr="00C26F7E">
        <w:tc>
          <w:tcPr>
            <w:tcW w:w="6521" w:type="dxa"/>
            <w:tcBorders>
              <w:left w:val="single" w:sz="1" w:space="0" w:color="000000"/>
              <w:bottom w:val="single" w:sz="1" w:space="0" w:color="000000"/>
            </w:tcBorders>
            <w:shd w:val="clear" w:color="auto" w:fill="auto"/>
          </w:tcPr>
          <w:p w:rsidR="005B2228" w:rsidRPr="005B2228" w:rsidRDefault="005B2228" w:rsidP="005B2228">
            <w:pPr>
              <w:widowControl w:val="0"/>
              <w:suppressAutoHyphens/>
              <w:spacing w:after="0" w:line="240" w:lineRule="auto"/>
              <w:jc w:val="right"/>
              <w:rPr>
                <w:rFonts w:ascii="Palatino Linotype" w:eastAsia="SimSun" w:hAnsi="Palatino Linotype" w:cs="Mangal"/>
                <w:kern w:val="1"/>
                <w:sz w:val="20"/>
                <w:szCs w:val="20"/>
                <w:lang w:val="ca-ES" w:eastAsia="hi-IN" w:bidi="hi-IN"/>
              </w:rPr>
            </w:pPr>
            <w:r>
              <w:rPr>
                <w:rFonts w:ascii="Palatino Linotype" w:eastAsia="SimSun" w:hAnsi="Palatino Linotype" w:cs="Mangal"/>
                <w:kern w:val="1"/>
                <w:sz w:val="20"/>
                <w:szCs w:val="20"/>
                <w:lang w:val="ca-ES" w:eastAsia="hi-IN" w:bidi="hi-IN"/>
              </w:rPr>
              <w:t>Justificar i argumentar conclusions a partir de dades</w:t>
            </w:r>
          </w:p>
        </w:tc>
        <w:tc>
          <w:tcPr>
            <w:tcW w:w="3013" w:type="dxa"/>
            <w:vMerge/>
            <w:tcBorders>
              <w:left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r w:rsidR="005B2228" w:rsidRPr="005B2228" w:rsidTr="00C26F7E">
        <w:tc>
          <w:tcPr>
            <w:tcW w:w="6521" w:type="dxa"/>
            <w:tcBorders>
              <w:left w:val="single" w:sz="1" w:space="0" w:color="000000"/>
              <w:bottom w:val="single" w:sz="1" w:space="0" w:color="000000"/>
            </w:tcBorders>
            <w:shd w:val="clear" w:color="auto" w:fill="auto"/>
          </w:tcPr>
          <w:p w:rsidR="005B2228" w:rsidRPr="005B2228" w:rsidRDefault="005B2228" w:rsidP="005B2228">
            <w:pPr>
              <w:widowControl w:val="0"/>
              <w:suppressAutoHyphens/>
              <w:spacing w:after="0" w:line="240" w:lineRule="auto"/>
              <w:jc w:val="right"/>
              <w:rPr>
                <w:rFonts w:ascii="Palatino Linotype" w:eastAsia="SimSun" w:hAnsi="Palatino Linotype" w:cs="Mangal"/>
                <w:kern w:val="1"/>
                <w:sz w:val="20"/>
                <w:szCs w:val="20"/>
                <w:lang w:val="ca-ES" w:eastAsia="hi-IN" w:bidi="hi-IN"/>
              </w:rPr>
            </w:pPr>
            <w:r>
              <w:rPr>
                <w:rFonts w:ascii="Palatino Linotype" w:eastAsia="SimSun" w:hAnsi="Palatino Linotype" w:cs="Mangal"/>
                <w:kern w:val="1"/>
                <w:sz w:val="20"/>
                <w:szCs w:val="20"/>
                <w:lang w:val="ca-ES" w:eastAsia="hi-IN" w:bidi="hi-IN"/>
              </w:rPr>
              <w:lastRenderedPageBreak/>
              <w:t xml:space="preserve">Comunicar, mitjançant dibuixos o </w:t>
            </w:r>
            <w:r w:rsidR="00C26F7E">
              <w:rPr>
                <w:rFonts w:ascii="Palatino Linotype" w:eastAsia="SimSun" w:hAnsi="Palatino Linotype" w:cs="Mangal"/>
                <w:kern w:val="1"/>
                <w:sz w:val="20"/>
                <w:szCs w:val="20"/>
                <w:lang w:val="ca-ES" w:eastAsia="hi-IN" w:bidi="hi-IN"/>
              </w:rPr>
              <w:t>esquemes explicacions de fenòmens</w:t>
            </w:r>
          </w:p>
        </w:tc>
        <w:tc>
          <w:tcPr>
            <w:tcW w:w="3013" w:type="dxa"/>
            <w:vMerge/>
            <w:tcBorders>
              <w:left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r w:rsidR="005B2228" w:rsidRPr="005B2228" w:rsidTr="00C26F7E">
        <w:tc>
          <w:tcPr>
            <w:tcW w:w="6521" w:type="dxa"/>
            <w:tcBorders>
              <w:left w:val="single" w:sz="1" w:space="0" w:color="000000"/>
              <w:bottom w:val="single" w:sz="1" w:space="0" w:color="000000"/>
            </w:tcBorders>
            <w:shd w:val="clear" w:color="auto" w:fill="auto"/>
          </w:tcPr>
          <w:p w:rsidR="005B2228" w:rsidRPr="005B2228" w:rsidRDefault="00C26F7E" w:rsidP="005B2228">
            <w:pPr>
              <w:widowControl w:val="0"/>
              <w:suppressAutoHyphens/>
              <w:spacing w:after="0" w:line="240" w:lineRule="auto"/>
              <w:jc w:val="right"/>
              <w:rPr>
                <w:rFonts w:ascii="Palatino Linotype" w:eastAsia="SimSun" w:hAnsi="Palatino Linotype" w:cs="Mangal"/>
                <w:kern w:val="1"/>
                <w:sz w:val="20"/>
                <w:szCs w:val="20"/>
                <w:lang w:val="ca-ES" w:eastAsia="hi-IN" w:bidi="hi-IN"/>
              </w:rPr>
            </w:pPr>
            <w:r>
              <w:rPr>
                <w:rFonts w:ascii="Palatino Linotype" w:eastAsia="SimSun" w:hAnsi="Palatino Linotype" w:cs="Mangal"/>
                <w:kern w:val="1"/>
                <w:sz w:val="20"/>
                <w:szCs w:val="20"/>
                <w:lang w:val="ca-ES" w:eastAsia="hi-IN" w:bidi="hi-IN"/>
              </w:rPr>
              <w:lastRenderedPageBreak/>
              <w:t>Expressar explicacions científiques en format de vídeo divulgatiu</w:t>
            </w:r>
          </w:p>
        </w:tc>
        <w:tc>
          <w:tcPr>
            <w:tcW w:w="3013" w:type="dxa"/>
            <w:vMerge/>
            <w:tcBorders>
              <w:left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r w:rsidR="005B2228" w:rsidRPr="005B2228" w:rsidTr="00C26F7E">
        <w:tc>
          <w:tcPr>
            <w:tcW w:w="6521" w:type="dxa"/>
            <w:tcBorders>
              <w:left w:val="single" w:sz="1" w:space="0" w:color="000000"/>
              <w:bottom w:val="single" w:sz="1" w:space="0" w:color="000000"/>
            </w:tcBorders>
            <w:shd w:val="clear" w:color="auto" w:fill="auto"/>
          </w:tcPr>
          <w:p w:rsidR="005B2228" w:rsidRPr="005B2228" w:rsidRDefault="00C26F7E" w:rsidP="005B2228">
            <w:pPr>
              <w:widowControl w:val="0"/>
              <w:suppressAutoHyphens/>
              <w:spacing w:after="0" w:line="240" w:lineRule="auto"/>
              <w:jc w:val="right"/>
              <w:rPr>
                <w:rFonts w:ascii="Palatino Linotype" w:eastAsia="SimSun" w:hAnsi="Palatino Linotype" w:cs="Mangal"/>
                <w:kern w:val="1"/>
                <w:sz w:val="20"/>
                <w:szCs w:val="20"/>
                <w:lang w:val="ca-ES" w:eastAsia="hi-IN" w:bidi="hi-IN"/>
              </w:rPr>
            </w:pPr>
            <w:r>
              <w:rPr>
                <w:rFonts w:ascii="Palatino Linotype" w:eastAsia="SimSun" w:hAnsi="Palatino Linotype" w:cs="Mangal"/>
                <w:kern w:val="1"/>
                <w:sz w:val="20"/>
                <w:szCs w:val="20"/>
                <w:lang w:val="ca-ES" w:eastAsia="hi-IN" w:bidi="hi-IN"/>
              </w:rPr>
              <w:t>Lèxic fonamental de la UD</w:t>
            </w:r>
          </w:p>
        </w:tc>
        <w:tc>
          <w:tcPr>
            <w:tcW w:w="3013" w:type="dxa"/>
            <w:vMerge/>
            <w:tcBorders>
              <w:left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r w:rsidR="005B2228" w:rsidRPr="005B2228" w:rsidTr="00C26F7E">
        <w:tc>
          <w:tcPr>
            <w:tcW w:w="6521" w:type="dxa"/>
            <w:tcBorders>
              <w:left w:val="single" w:sz="1" w:space="0" w:color="000000"/>
              <w:bottom w:val="single" w:sz="1" w:space="0" w:color="000000"/>
            </w:tcBorders>
            <w:shd w:val="clear" w:color="auto" w:fill="auto"/>
          </w:tcPr>
          <w:p w:rsidR="005B2228" w:rsidRPr="005B2228" w:rsidRDefault="005B2228" w:rsidP="005B2228">
            <w:pPr>
              <w:widowControl w:val="0"/>
              <w:suppressLineNumbers/>
              <w:suppressAutoHyphens/>
              <w:spacing w:after="0" w:line="240" w:lineRule="auto"/>
              <w:jc w:val="right"/>
              <w:rPr>
                <w:rFonts w:ascii="Palatino Linotype" w:eastAsia="SimSun" w:hAnsi="Palatino Linotype" w:cs="Palatino Linotype"/>
                <w:color w:val="000000"/>
                <w:kern w:val="1"/>
                <w:sz w:val="20"/>
                <w:szCs w:val="20"/>
                <w:lang w:val="ca-ES" w:eastAsia="hi-IN" w:bidi="hi-IN"/>
              </w:rPr>
            </w:pPr>
            <w:r w:rsidRPr="005B2228">
              <w:rPr>
                <w:rFonts w:ascii="Palatino Linotype" w:eastAsia="SimSun" w:hAnsi="Palatino Linotype" w:cs="Palatino Linotype"/>
                <w:color w:val="000000"/>
                <w:kern w:val="1"/>
                <w:sz w:val="20"/>
                <w:szCs w:val="20"/>
                <w:lang w:val="ca-ES" w:eastAsia="hi-IN" w:bidi="hi-IN"/>
              </w:rPr>
              <w:t>GLOBAL/10</w:t>
            </w:r>
          </w:p>
        </w:tc>
        <w:tc>
          <w:tcPr>
            <w:tcW w:w="3013" w:type="dxa"/>
            <w:tcBorders>
              <w:left w:val="single" w:sz="1" w:space="0" w:color="000000"/>
              <w:bottom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bl>
    <w:p w:rsidR="005B2228" w:rsidRPr="005B2228" w:rsidRDefault="005B2228" w:rsidP="005B2228">
      <w:pPr>
        <w:widowControl w:val="0"/>
        <w:numPr>
          <w:ilvl w:val="0"/>
          <w:numId w:val="5"/>
        </w:numPr>
        <w:suppressAutoHyphens/>
        <w:spacing w:after="0" w:line="240" w:lineRule="auto"/>
        <w:rPr>
          <w:rFonts w:ascii="Palatino Linotype" w:eastAsia="SimSun" w:hAnsi="Palatino Linotype" w:cs="Mangal"/>
          <w:kern w:val="1"/>
          <w:sz w:val="24"/>
          <w:szCs w:val="24"/>
          <w:lang w:val="ca-ES" w:eastAsia="hi-I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521"/>
        <w:gridCol w:w="3010"/>
      </w:tblGrid>
      <w:tr w:rsidR="005B2228" w:rsidRPr="005B2228" w:rsidTr="00B36990">
        <w:trPr>
          <w:trHeight w:val="460"/>
        </w:trPr>
        <w:tc>
          <w:tcPr>
            <w:tcW w:w="6521" w:type="dxa"/>
            <w:tcBorders>
              <w:top w:val="single" w:sz="1" w:space="0" w:color="000000"/>
              <w:left w:val="single" w:sz="1" w:space="0" w:color="000000"/>
              <w:bottom w:val="single" w:sz="1" w:space="0" w:color="000000"/>
            </w:tcBorders>
            <w:shd w:val="clear" w:color="auto" w:fill="auto"/>
          </w:tcPr>
          <w:p w:rsidR="005B2228" w:rsidRPr="005B2228" w:rsidRDefault="005B2228" w:rsidP="005B2228">
            <w:pPr>
              <w:widowControl w:val="0"/>
              <w:suppressLineNumbers/>
              <w:suppressAutoHyphens/>
              <w:spacing w:after="0" w:line="240" w:lineRule="auto"/>
              <w:rPr>
                <w:rFonts w:ascii="Palatino Linotype" w:eastAsia="SimSun" w:hAnsi="Palatino Linotype" w:cs="Palatino Linotype"/>
                <w:color w:val="000000"/>
                <w:kern w:val="1"/>
                <w:sz w:val="20"/>
                <w:szCs w:val="20"/>
                <w:lang w:val="ca-ES" w:eastAsia="hi-IN" w:bidi="hi-IN"/>
              </w:rPr>
            </w:pPr>
            <w:r w:rsidRPr="005B2228">
              <w:rPr>
                <w:rFonts w:ascii="Palatino Linotype" w:eastAsia="SimSun" w:hAnsi="Palatino Linotype" w:cs="Palatino Linotype"/>
                <w:b/>
                <w:bCs/>
                <w:color w:val="000000"/>
                <w:kern w:val="1"/>
                <w:sz w:val="20"/>
                <w:szCs w:val="20"/>
                <w:lang w:val="ca-ES" w:eastAsia="hi-IN" w:bidi="hi-IN"/>
              </w:rPr>
              <w:t>Auto-avaluació del producte final</w:t>
            </w:r>
          </w:p>
        </w:tc>
        <w:tc>
          <w:tcPr>
            <w:tcW w:w="3010" w:type="dxa"/>
            <w:tcBorders>
              <w:top w:val="single" w:sz="1" w:space="0" w:color="000000"/>
              <w:left w:val="single" w:sz="1" w:space="0" w:color="000000"/>
              <w:bottom w:val="single" w:sz="1" w:space="0" w:color="000000"/>
              <w:right w:val="single" w:sz="1" w:space="0" w:color="000000"/>
            </w:tcBorders>
            <w:shd w:val="clear" w:color="auto" w:fill="auto"/>
            <w:textDirection w:val="tbRlV"/>
            <w:vAlign w:val="bottom"/>
          </w:tcPr>
          <w:p w:rsidR="005B2228" w:rsidRPr="005B2228" w:rsidRDefault="005B2228" w:rsidP="005B2228">
            <w:pPr>
              <w:widowControl w:val="0"/>
              <w:suppressLineNumbers/>
              <w:suppressAutoHyphens/>
              <w:snapToGrid w:val="0"/>
              <w:spacing w:after="0" w:line="240" w:lineRule="auto"/>
              <w:jc w:val="center"/>
              <w:rPr>
                <w:rFonts w:ascii="Palatino Linotype" w:eastAsia="SimSun" w:hAnsi="Palatino Linotype" w:cs="Palatino Linotype"/>
                <w:color w:val="000000"/>
                <w:kern w:val="1"/>
                <w:sz w:val="20"/>
                <w:szCs w:val="20"/>
                <w:lang w:val="ca-ES" w:eastAsia="hi-IN" w:bidi="hi-IN"/>
              </w:rPr>
            </w:pPr>
          </w:p>
        </w:tc>
      </w:tr>
      <w:tr w:rsidR="005B2228" w:rsidRPr="005B2228" w:rsidTr="00B36990">
        <w:tc>
          <w:tcPr>
            <w:tcW w:w="6521" w:type="dxa"/>
            <w:tcBorders>
              <w:left w:val="single" w:sz="1" w:space="0" w:color="000000"/>
              <w:bottom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jc w:val="right"/>
              <w:rPr>
                <w:rFonts w:ascii="Palatino Linotype" w:eastAsia="SimSun" w:hAnsi="Palatino Linotype" w:cs="Palatino Linotype"/>
                <w:color w:val="000000"/>
                <w:kern w:val="1"/>
                <w:sz w:val="20"/>
                <w:szCs w:val="20"/>
                <w:lang w:val="ca-ES" w:eastAsia="hi-IN" w:bidi="hi-IN"/>
              </w:rPr>
            </w:pPr>
          </w:p>
        </w:tc>
        <w:tc>
          <w:tcPr>
            <w:tcW w:w="3010" w:type="dxa"/>
            <w:vMerge w:val="restart"/>
            <w:tcBorders>
              <w:left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r w:rsidRPr="005B2228">
              <w:rPr>
                <w:rFonts w:ascii="Palatino Linotype" w:eastAsia="SimSun" w:hAnsi="Palatino Linotype" w:cs="Palatino Linotype"/>
                <w:i/>
                <w:color w:val="31849B"/>
                <w:kern w:val="1"/>
                <w:sz w:val="18"/>
                <w:szCs w:val="18"/>
                <w:lang w:val="ca-ES" w:eastAsia="hi-IN" w:bidi="hi-IN"/>
              </w:rPr>
              <w:t>Ho he pogut mostrar quan..</w:t>
            </w: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r w:rsidRPr="005B2228">
              <w:rPr>
                <w:rFonts w:ascii="Palatino Linotype" w:eastAsia="SimSun" w:hAnsi="Palatino Linotype" w:cs="Palatino Linotype"/>
                <w:i/>
                <w:color w:val="31849B"/>
                <w:kern w:val="1"/>
                <w:sz w:val="18"/>
                <w:szCs w:val="18"/>
                <w:lang w:val="ca-ES" w:eastAsia="hi-IN" w:bidi="hi-IN"/>
              </w:rPr>
              <w:t>Ho he usat en la part on...</w:t>
            </w: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i/>
                <w:color w:val="31849B"/>
                <w:kern w:val="1"/>
                <w:sz w:val="18"/>
                <w:szCs w:val="18"/>
                <w:lang w:val="ca-ES" w:eastAsia="hi-IN" w:bidi="hi-IN"/>
              </w:rPr>
            </w:pPr>
          </w:p>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r w:rsidRPr="005B2228">
              <w:rPr>
                <w:rFonts w:ascii="Palatino Linotype" w:eastAsia="SimSun" w:hAnsi="Palatino Linotype" w:cs="Palatino Linotype"/>
                <w:i/>
                <w:color w:val="31849B"/>
                <w:kern w:val="1"/>
                <w:sz w:val="18"/>
                <w:szCs w:val="18"/>
                <w:lang w:val="ca-ES" w:eastAsia="hi-IN" w:bidi="hi-IN"/>
              </w:rPr>
              <w:t>Per exemple, quan he...</w:t>
            </w:r>
          </w:p>
        </w:tc>
      </w:tr>
      <w:tr w:rsidR="005B2228" w:rsidRPr="005B2228" w:rsidTr="00B36990">
        <w:tc>
          <w:tcPr>
            <w:tcW w:w="6521" w:type="dxa"/>
            <w:tcBorders>
              <w:left w:val="single" w:sz="1" w:space="0" w:color="000000"/>
              <w:bottom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jc w:val="right"/>
              <w:rPr>
                <w:rFonts w:ascii="Palatino Linotype" w:eastAsia="SimSun" w:hAnsi="Palatino Linotype" w:cs="Palatino Linotype"/>
                <w:color w:val="000000"/>
                <w:kern w:val="1"/>
                <w:sz w:val="20"/>
                <w:szCs w:val="20"/>
                <w:lang w:val="ca-ES" w:eastAsia="hi-IN" w:bidi="hi-IN"/>
              </w:rPr>
            </w:pPr>
          </w:p>
        </w:tc>
        <w:tc>
          <w:tcPr>
            <w:tcW w:w="3010" w:type="dxa"/>
            <w:vMerge/>
            <w:tcBorders>
              <w:left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r w:rsidR="005B2228" w:rsidRPr="005B2228" w:rsidTr="00B36990">
        <w:tc>
          <w:tcPr>
            <w:tcW w:w="6521" w:type="dxa"/>
            <w:tcBorders>
              <w:left w:val="single" w:sz="1" w:space="0" w:color="000000"/>
              <w:bottom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jc w:val="right"/>
              <w:rPr>
                <w:rFonts w:ascii="Palatino Linotype" w:eastAsia="SimSun" w:hAnsi="Palatino Linotype" w:cs="Palatino Linotype"/>
                <w:color w:val="000000"/>
                <w:kern w:val="1"/>
                <w:sz w:val="20"/>
                <w:szCs w:val="20"/>
                <w:lang w:val="ca-ES" w:eastAsia="hi-IN" w:bidi="hi-IN"/>
              </w:rPr>
            </w:pPr>
          </w:p>
        </w:tc>
        <w:tc>
          <w:tcPr>
            <w:tcW w:w="3010" w:type="dxa"/>
            <w:vMerge/>
            <w:tcBorders>
              <w:left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r w:rsidR="005B2228" w:rsidRPr="005B2228" w:rsidTr="00B36990">
        <w:tc>
          <w:tcPr>
            <w:tcW w:w="6521" w:type="dxa"/>
            <w:tcBorders>
              <w:left w:val="single" w:sz="1" w:space="0" w:color="000000"/>
              <w:bottom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jc w:val="right"/>
              <w:rPr>
                <w:rFonts w:ascii="Palatino Linotype" w:eastAsia="SimSun" w:hAnsi="Palatino Linotype" w:cs="Palatino Linotype"/>
                <w:color w:val="000000"/>
                <w:kern w:val="1"/>
                <w:sz w:val="20"/>
                <w:szCs w:val="20"/>
                <w:lang w:val="ca-ES" w:eastAsia="hi-IN" w:bidi="hi-IN"/>
              </w:rPr>
            </w:pPr>
          </w:p>
        </w:tc>
        <w:tc>
          <w:tcPr>
            <w:tcW w:w="3010" w:type="dxa"/>
            <w:vMerge/>
            <w:tcBorders>
              <w:left w:val="single" w:sz="1" w:space="0" w:color="000000"/>
              <w:bottom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r w:rsidR="005B2228" w:rsidRPr="005B2228" w:rsidTr="00B36990">
        <w:tc>
          <w:tcPr>
            <w:tcW w:w="6521" w:type="dxa"/>
            <w:tcBorders>
              <w:left w:val="single" w:sz="1" w:space="0" w:color="000000"/>
              <w:bottom w:val="single" w:sz="1" w:space="0" w:color="000000"/>
            </w:tcBorders>
            <w:shd w:val="clear" w:color="auto" w:fill="auto"/>
          </w:tcPr>
          <w:p w:rsidR="005B2228" w:rsidRPr="005B2228" w:rsidRDefault="005B2228" w:rsidP="005B2228">
            <w:pPr>
              <w:widowControl w:val="0"/>
              <w:suppressLineNumbers/>
              <w:suppressAutoHyphens/>
              <w:spacing w:after="0" w:line="240" w:lineRule="auto"/>
              <w:jc w:val="right"/>
              <w:rPr>
                <w:rFonts w:ascii="Palatino Linotype" w:eastAsia="SimSun" w:hAnsi="Palatino Linotype" w:cs="Palatino Linotype"/>
                <w:color w:val="000000"/>
                <w:kern w:val="1"/>
                <w:sz w:val="20"/>
                <w:szCs w:val="20"/>
                <w:lang w:val="ca-ES" w:eastAsia="hi-IN" w:bidi="hi-IN"/>
              </w:rPr>
            </w:pPr>
            <w:r w:rsidRPr="005B2228">
              <w:rPr>
                <w:rFonts w:ascii="Palatino Linotype" w:eastAsia="SimSun" w:hAnsi="Palatino Linotype" w:cs="Palatino Linotype"/>
                <w:color w:val="000000"/>
                <w:kern w:val="1"/>
                <w:sz w:val="20"/>
                <w:szCs w:val="20"/>
                <w:lang w:val="ca-ES" w:eastAsia="hi-IN" w:bidi="hi-IN"/>
              </w:rPr>
              <w:t>GLOBAL/10</w:t>
            </w:r>
          </w:p>
        </w:tc>
        <w:tc>
          <w:tcPr>
            <w:tcW w:w="3010" w:type="dxa"/>
            <w:tcBorders>
              <w:left w:val="single" w:sz="1" w:space="0" w:color="000000"/>
              <w:bottom w:val="single" w:sz="1" w:space="0" w:color="000000"/>
              <w:right w:val="single" w:sz="1" w:space="0" w:color="000000"/>
            </w:tcBorders>
            <w:shd w:val="clear" w:color="auto" w:fill="D9D9D9"/>
          </w:tcPr>
          <w:p w:rsidR="005B2228" w:rsidRPr="005B2228" w:rsidRDefault="005B2228" w:rsidP="005B2228">
            <w:pPr>
              <w:widowControl w:val="0"/>
              <w:suppressLineNumbers/>
              <w:suppressAutoHyphens/>
              <w:snapToGrid w:val="0"/>
              <w:spacing w:after="0" w:line="240" w:lineRule="auto"/>
              <w:rPr>
                <w:rFonts w:ascii="Palatino Linotype" w:eastAsia="SimSun" w:hAnsi="Palatino Linotype" w:cs="Palatino Linotype"/>
                <w:color w:val="000000"/>
                <w:kern w:val="1"/>
                <w:sz w:val="20"/>
                <w:szCs w:val="20"/>
                <w:lang w:val="ca-ES" w:eastAsia="hi-IN" w:bidi="hi-IN"/>
              </w:rPr>
            </w:pPr>
          </w:p>
        </w:tc>
      </w:tr>
    </w:tbl>
    <w:p w:rsidR="005B2228" w:rsidRPr="005B2228" w:rsidRDefault="005B2228" w:rsidP="005B2228">
      <w:pPr>
        <w:widowControl w:val="0"/>
        <w:numPr>
          <w:ilvl w:val="0"/>
          <w:numId w:val="5"/>
        </w:numPr>
        <w:suppressLineNumbers/>
        <w:suppressAutoHyphens/>
        <w:spacing w:after="0" w:line="240" w:lineRule="auto"/>
        <w:jc w:val="center"/>
        <w:rPr>
          <w:rFonts w:ascii="Palatino Linotype" w:eastAsia="SimSun" w:hAnsi="Palatino Linotype" w:cs="Mangal"/>
          <w:kern w:val="1"/>
          <w:sz w:val="24"/>
          <w:szCs w:val="24"/>
          <w:lang w:val="ca-ES" w:eastAsia="hi-IN" w:bidi="hi-IN"/>
        </w:rPr>
      </w:pPr>
    </w:p>
    <w:p w:rsidR="005B2228" w:rsidRPr="005B2228" w:rsidRDefault="005B2228" w:rsidP="005B2228">
      <w:pPr>
        <w:widowControl w:val="0"/>
        <w:numPr>
          <w:ilvl w:val="0"/>
          <w:numId w:val="5"/>
        </w:numPr>
        <w:suppressLineNumbers/>
        <w:suppressAutoHyphens/>
        <w:spacing w:after="0" w:line="240" w:lineRule="auto"/>
        <w:jc w:val="center"/>
        <w:rPr>
          <w:rFonts w:ascii="Palatino Linotype" w:eastAsia="SimSun" w:hAnsi="Palatino Linotype" w:cs="Palatino Linotype"/>
          <w:color w:val="000000"/>
          <w:kern w:val="1"/>
          <w:lang w:val="ca-ES" w:eastAsia="hi-IN" w:bidi="hi-IN"/>
        </w:rPr>
      </w:pPr>
      <w:r w:rsidRPr="005B2228">
        <w:rPr>
          <w:rFonts w:ascii="Palatino Linotype" w:eastAsia="SimSun" w:hAnsi="Palatino Linotype" w:cs="Palatino Linotype"/>
          <w:color w:val="000000"/>
          <w:kern w:val="1"/>
          <w:lang w:val="ca-ES" w:eastAsia="hi-IN" w:bidi="hi-IN"/>
        </w:rPr>
        <w:t xml:space="preserve">Tenint present </w:t>
      </w:r>
      <w:r w:rsidRPr="005B2228">
        <w:rPr>
          <w:rFonts w:ascii="Palatino Linotype" w:eastAsia="SimSun" w:hAnsi="Palatino Linotype" w:cs="Palatino Linotype"/>
          <w:b/>
          <w:bCs/>
          <w:color w:val="000000"/>
          <w:kern w:val="1"/>
          <w:lang w:val="ca-ES" w:eastAsia="hi-IN" w:bidi="hi-IN"/>
        </w:rPr>
        <w:t>el que he treballat, el que he après i com he estat capaç d'usar-ho</w:t>
      </w:r>
      <w:r w:rsidRPr="005B2228">
        <w:rPr>
          <w:rFonts w:ascii="Palatino Linotype" w:eastAsia="SimSun" w:hAnsi="Palatino Linotype" w:cs="Palatino Linotype"/>
          <w:color w:val="000000"/>
          <w:kern w:val="1"/>
          <w:lang w:val="ca-ES" w:eastAsia="hi-IN" w:bidi="hi-IN"/>
        </w:rPr>
        <w:t xml:space="preserve"> en l'assaig final </w:t>
      </w:r>
    </w:p>
    <w:p w:rsidR="005B2228" w:rsidRPr="005B2228" w:rsidRDefault="005B2228" w:rsidP="005B2228">
      <w:pPr>
        <w:widowControl w:val="0"/>
        <w:numPr>
          <w:ilvl w:val="0"/>
          <w:numId w:val="5"/>
        </w:numPr>
        <w:suppressLineNumbers/>
        <w:suppressAutoHyphens/>
        <w:spacing w:after="0" w:line="240" w:lineRule="auto"/>
        <w:jc w:val="center"/>
        <w:rPr>
          <w:rFonts w:ascii="Palatino Linotype" w:eastAsia="SimSun" w:hAnsi="Palatino Linotype" w:cs="Mangal"/>
          <w:kern w:val="1"/>
          <w:sz w:val="24"/>
          <w:szCs w:val="24"/>
          <w:lang w:val="ca-ES" w:eastAsia="hi-IN" w:bidi="hi-IN"/>
        </w:rPr>
      </w:pPr>
      <w:r w:rsidRPr="005B2228">
        <w:rPr>
          <w:rFonts w:ascii="Palatino Linotype" w:eastAsia="SimSun" w:hAnsi="Palatino Linotype" w:cs="Palatino Linotype"/>
          <w:color w:val="000000"/>
          <w:kern w:val="1"/>
          <w:lang w:val="ca-ES" w:eastAsia="hi-IN" w:bidi="hi-IN"/>
        </w:rPr>
        <w:t xml:space="preserve">com a nota global de l'activitat qualifico amb: </w:t>
      </w:r>
    </w:p>
    <w:p w:rsidR="005B2228" w:rsidRPr="005B2228" w:rsidRDefault="005B2228" w:rsidP="005B2228">
      <w:pPr>
        <w:widowControl w:val="0"/>
        <w:numPr>
          <w:ilvl w:val="0"/>
          <w:numId w:val="5"/>
        </w:numPr>
        <w:suppressLineNumbers/>
        <w:suppressAutoHyphens/>
        <w:spacing w:after="0" w:line="240" w:lineRule="auto"/>
        <w:jc w:val="center"/>
        <w:rPr>
          <w:rFonts w:ascii="Palatino Linotype" w:eastAsia="SimSun" w:hAnsi="Palatino Linotype" w:cs="Mangal"/>
          <w:kern w:val="1"/>
          <w:sz w:val="24"/>
          <w:szCs w:val="24"/>
          <w:lang w:val="ca-ES" w:eastAsia="hi-IN" w:bidi="hi-IN"/>
        </w:rPr>
      </w:pPr>
    </w:p>
    <w:p w:rsidR="005B2228" w:rsidRPr="005B2228" w:rsidRDefault="005B2228" w:rsidP="005B2228">
      <w:pPr>
        <w:widowControl w:val="0"/>
        <w:numPr>
          <w:ilvl w:val="0"/>
          <w:numId w:val="5"/>
        </w:numPr>
        <w:suppressLineNumbers/>
        <w:suppressAutoHyphens/>
        <w:spacing w:after="0" w:line="240" w:lineRule="auto"/>
        <w:jc w:val="center"/>
        <w:rPr>
          <w:rFonts w:ascii="Palatino Linotype" w:eastAsia="SimSun" w:hAnsi="Palatino Linotype" w:cs="Mangal"/>
          <w:kern w:val="1"/>
          <w:sz w:val="24"/>
          <w:szCs w:val="24"/>
          <w:lang w:val="ca-ES" w:eastAsia="hi-IN" w:bidi="hi-IN"/>
        </w:rPr>
      </w:pPr>
      <w:r w:rsidRPr="005B2228">
        <w:rPr>
          <w:rFonts w:ascii="Palatino Linotype" w:eastAsia="SimSun" w:hAnsi="Palatino Linotype" w:cs="Palatino Linotype"/>
          <w:color w:val="000000"/>
          <w:kern w:val="1"/>
          <w:sz w:val="28"/>
          <w:szCs w:val="28"/>
          <w:lang w:val="ca-ES" w:eastAsia="hi-IN" w:bidi="hi-IN"/>
        </w:rPr>
        <w:t>............../ 10</w:t>
      </w:r>
      <w:r w:rsidRPr="005B2228">
        <w:rPr>
          <w:rFonts w:ascii="Palatino Linotype" w:eastAsia="SimSun" w:hAnsi="Palatino Linotype" w:cs="Palatino Linotype"/>
          <w:color w:val="000000"/>
          <w:kern w:val="1"/>
          <w:lang w:val="ca-ES" w:eastAsia="hi-IN" w:bidi="hi-IN"/>
        </w:rPr>
        <w:t xml:space="preserve"> </w:t>
      </w:r>
    </w:p>
    <w:p w:rsidR="005B2228" w:rsidRPr="005B2228" w:rsidRDefault="005B2228" w:rsidP="00427FB2">
      <w:pPr>
        <w:rPr>
          <w:rFonts w:ascii="Palatino Linotype" w:hAnsi="Palatino Linotype"/>
          <w:b/>
          <w:lang w:val="ca-ES"/>
        </w:rPr>
      </w:pPr>
    </w:p>
    <w:p w:rsidR="005B2228" w:rsidRDefault="005B2228">
      <w:pPr>
        <w:rPr>
          <w:rFonts w:ascii="Palatino Linotype" w:hAnsi="Palatino Linotype"/>
          <w:b/>
          <w:lang w:val="ca-ES"/>
        </w:rPr>
      </w:pPr>
      <w:r>
        <w:rPr>
          <w:rFonts w:ascii="Palatino Linotype" w:hAnsi="Palatino Linotype"/>
          <w:b/>
          <w:lang w:val="ca-ES"/>
        </w:rPr>
        <w:br w:type="page"/>
      </w:r>
    </w:p>
    <w:p w:rsidR="005B2228" w:rsidRPr="0078284D" w:rsidRDefault="005B2228" w:rsidP="005E659F">
      <w:pPr>
        <w:pStyle w:val="Ttulo1"/>
        <w:numPr>
          <w:ilvl w:val="0"/>
          <w:numId w:val="0"/>
        </w:numPr>
        <w:jc w:val="center"/>
      </w:pPr>
      <w:bookmarkStart w:id="4" w:name="_Toc90455277"/>
      <w:bookmarkStart w:id="5" w:name="_Toc92133586"/>
      <w:r w:rsidRPr="0078284D">
        <w:lastRenderedPageBreak/>
        <w:t>Lèxic Clau</w:t>
      </w:r>
      <w:bookmarkEnd w:id="4"/>
      <w:bookmarkEnd w:id="5"/>
    </w:p>
    <w:p w:rsidR="005B2228" w:rsidRPr="00C43A76" w:rsidRDefault="005B2228" w:rsidP="005B2228">
      <w:pPr>
        <w:pStyle w:val="TableContents"/>
        <w:jc w:val="center"/>
        <w:rPr>
          <w:rFonts w:ascii="Palatino Linotype" w:hAnsi="Palatino Linotype" w:cs="Palatino Linotype"/>
          <w:b/>
          <w:bCs/>
          <w:sz w:val="22"/>
          <w:szCs w:val="22"/>
        </w:rPr>
      </w:pPr>
      <w:r w:rsidRPr="00C43A76">
        <w:rPr>
          <w:rFonts w:ascii="Palatino Linotype" w:hAnsi="Palatino Linotype" w:cs="Palatino Linotype"/>
          <w:b/>
          <w:bCs/>
          <w:sz w:val="22"/>
          <w:szCs w:val="22"/>
        </w:rPr>
        <w:t>(vés marcant les paraules d’un altre color a mesura que les aprens)</w:t>
      </w:r>
    </w:p>
    <w:p w:rsidR="005B2228" w:rsidRDefault="005B2228" w:rsidP="00427FB2">
      <w:pPr>
        <w:rPr>
          <w:rFonts w:ascii="Palatino Linotype" w:hAnsi="Palatino Linotype"/>
          <w:b/>
          <w:lang w:val="ca-ES"/>
        </w:rPr>
      </w:pPr>
    </w:p>
    <w:p w:rsidR="005B2228" w:rsidRDefault="005B2228" w:rsidP="005B2228">
      <w:pPr>
        <w:jc w:val="both"/>
        <w:rPr>
          <w:rFonts w:ascii="Palatino Linotype" w:hAnsi="Palatino Linotype"/>
          <w:lang w:val="ca-ES"/>
        </w:rPr>
        <w:sectPr w:rsidR="005B2228" w:rsidSect="00662B5D">
          <w:pgSz w:w="11906" w:h="16838"/>
          <w:pgMar w:top="993" w:right="1701" w:bottom="851" w:left="1701" w:header="708" w:footer="708" w:gutter="0"/>
          <w:cols w:space="708"/>
          <w:docGrid w:linePitch="360"/>
        </w:sectPr>
      </w:pPr>
    </w:p>
    <w:p w:rsidR="005B2228" w:rsidRDefault="005B2228" w:rsidP="005B2228">
      <w:pPr>
        <w:jc w:val="center"/>
        <w:rPr>
          <w:rFonts w:ascii="Palatino Linotype" w:hAnsi="Palatino Linotype"/>
          <w:lang w:val="ca-ES"/>
        </w:rPr>
      </w:pPr>
      <w:r w:rsidRPr="005B2228">
        <w:rPr>
          <w:rFonts w:ascii="Palatino Linotype" w:hAnsi="Palatino Linotype"/>
          <w:lang w:val="ca-ES"/>
        </w:rPr>
        <w:lastRenderedPageBreak/>
        <w:t>placa tectònica</w:t>
      </w:r>
    </w:p>
    <w:p w:rsidR="005B2228" w:rsidRDefault="005B2228" w:rsidP="005B2228">
      <w:pPr>
        <w:jc w:val="center"/>
        <w:rPr>
          <w:rFonts w:ascii="Palatino Linotype" w:hAnsi="Palatino Linotype"/>
          <w:lang w:val="ca-ES"/>
        </w:rPr>
      </w:pPr>
      <w:r w:rsidRPr="005B2228">
        <w:rPr>
          <w:rFonts w:ascii="Palatino Linotype" w:hAnsi="Palatino Linotype"/>
          <w:lang w:val="ca-ES"/>
        </w:rPr>
        <w:t>dorsal oceànica</w:t>
      </w:r>
    </w:p>
    <w:p w:rsidR="005B2228" w:rsidRDefault="005B2228" w:rsidP="005B2228">
      <w:pPr>
        <w:jc w:val="center"/>
        <w:rPr>
          <w:rFonts w:ascii="Palatino Linotype" w:hAnsi="Palatino Linotype"/>
          <w:lang w:val="ca-ES"/>
        </w:rPr>
      </w:pPr>
      <w:r w:rsidRPr="005B2228">
        <w:rPr>
          <w:rFonts w:ascii="Palatino Linotype" w:hAnsi="Palatino Linotype"/>
          <w:lang w:val="ca-ES"/>
        </w:rPr>
        <w:t>fossa de subducció</w:t>
      </w:r>
    </w:p>
    <w:p w:rsidR="005B2228" w:rsidRDefault="005B2228" w:rsidP="005B2228">
      <w:pPr>
        <w:jc w:val="center"/>
        <w:rPr>
          <w:rFonts w:ascii="Palatino Linotype" w:hAnsi="Palatino Linotype"/>
          <w:lang w:val="ca-ES"/>
        </w:rPr>
      </w:pPr>
      <w:r w:rsidRPr="005B2228">
        <w:rPr>
          <w:rFonts w:ascii="Palatino Linotype" w:hAnsi="Palatino Linotype"/>
          <w:lang w:val="ca-ES"/>
        </w:rPr>
        <w:t>vall de rift</w:t>
      </w:r>
    </w:p>
    <w:p w:rsidR="005B2228" w:rsidRDefault="005B2228" w:rsidP="005B2228">
      <w:pPr>
        <w:jc w:val="center"/>
        <w:rPr>
          <w:rFonts w:ascii="Palatino Linotype" w:hAnsi="Palatino Linotype"/>
          <w:lang w:val="ca-ES"/>
        </w:rPr>
      </w:pPr>
      <w:r w:rsidRPr="005B2228">
        <w:rPr>
          <w:rFonts w:ascii="Palatino Linotype" w:hAnsi="Palatino Linotype"/>
          <w:lang w:val="ca-ES"/>
        </w:rPr>
        <w:t>arc d’illes</w:t>
      </w:r>
    </w:p>
    <w:p w:rsidR="005B2228" w:rsidRDefault="005B2228" w:rsidP="005B2228">
      <w:pPr>
        <w:jc w:val="center"/>
        <w:rPr>
          <w:rFonts w:ascii="Palatino Linotype" w:hAnsi="Palatino Linotype"/>
          <w:lang w:val="ca-ES"/>
        </w:rPr>
      </w:pPr>
      <w:proofErr w:type="spellStart"/>
      <w:r w:rsidRPr="005B2228">
        <w:rPr>
          <w:rFonts w:ascii="Palatino Linotype" w:hAnsi="Palatino Linotype"/>
          <w:lang w:val="ca-ES"/>
        </w:rPr>
        <w:t>orògen</w:t>
      </w:r>
      <w:proofErr w:type="spellEnd"/>
    </w:p>
    <w:p w:rsidR="005B2228" w:rsidRDefault="005B2228" w:rsidP="005B2228">
      <w:pPr>
        <w:jc w:val="center"/>
        <w:rPr>
          <w:rFonts w:ascii="Palatino Linotype" w:hAnsi="Palatino Linotype"/>
          <w:lang w:val="ca-ES"/>
        </w:rPr>
      </w:pPr>
      <w:r w:rsidRPr="005B2228">
        <w:rPr>
          <w:rFonts w:ascii="Palatino Linotype" w:hAnsi="Palatino Linotype"/>
          <w:lang w:val="ca-ES"/>
        </w:rPr>
        <w:t>deriva continental</w:t>
      </w:r>
    </w:p>
    <w:p w:rsidR="005B2228" w:rsidRDefault="005B2228" w:rsidP="005B2228">
      <w:pPr>
        <w:jc w:val="center"/>
        <w:rPr>
          <w:rFonts w:ascii="Palatino Linotype" w:hAnsi="Palatino Linotype"/>
          <w:lang w:val="ca-ES"/>
        </w:rPr>
      </w:pPr>
      <w:r w:rsidRPr="005B2228">
        <w:rPr>
          <w:rFonts w:ascii="Palatino Linotype" w:hAnsi="Palatino Linotype"/>
          <w:lang w:val="ca-ES"/>
        </w:rPr>
        <w:t>límit convergent</w:t>
      </w:r>
    </w:p>
    <w:p w:rsidR="005B2228" w:rsidRDefault="005B2228" w:rsidP="005B2228">
      <w:pPr>
        <w:jc w:val="center"/>
        <w:rPr>
          <w:rFonts w:ascii="Palatino Linotype" w:hAnsi="Palatino Linotype"/>
          <w:lang w:val="ca-ES"/>
        </w:rPr>
      </w:pPr>
      <w:r w:rsidRPr="005B2228">
        <w:rPr>
          <w:rFonts w:ascii="Palatino Linotype" w:hAnsi="Palatino Linotype"/>
          <w:lang w:val="ca-ES"/>
        </w:rPr>
        <w:lastRenderedPageBreak/>
        <w:t>límit divergent</w:t>
      </w:r>
    </w:p>
    <w:p w:rsidR="005B2228" w:rsidRDefault="005B2228" w:rsidP="005B2228">
      <w:pPr>
        <w:jc w:val="center"/>
        <w:rPr>
          <w:rFonts w:ascii="Palatino Linotype" w:hAnsi="Palatino Linotype"/>
          <w:lang w:val="ca-ES"/>
        </w:rPr>
      </w:pPr>
      <w:r w:rsidRPr="005B2228">
        <w:rPr>
          <w:rFonts w:ascii="Palatino Linotype" w:hAnsi="Palatino Linotype"/>
          <w:lang w:val="ca-ES"/>
        </w:rPr>
        <w:t>límit transformant</w:t>
      </w:r>
    </w:p>
    <w:p w:rsidR="005B2228" w:rsidRDefault="005B2228" w:rsidP="005B2228">
      <w:pPr>
        <w:jc w:val="center"/>
        <w:rPr>
          <w:rFonts w:ascii="Palatino Linotype" w:hAnsi="Palatino Linotype"/>
          <w:lang w:val="ca-ES"/>
        </w:rPr>
      </w:pPr>
      <w:r w:rsidRPr="005B2228">
        <w:rPr>
          <w:rFonts w:ascii="Palatino Linotype" w:hAnsi="Palatino Linotype"/>
          <w:lang w:val="ca-ES"/>
        </w:rPr>
        <w:t>magma</w:t>
      </w:r>
    </w:p>
    <w:p w:rsidR="005B2228" w:rsidRDefault="005B2228" w:rsidP="005B2228">
      <w:pPr>
        <w:jc w:val="center"/>
        <w:rPr>
          <w:rFonts w:ascii="Palatino Linotype" w:hAnsi="Palatino Linotype"/>
          <w:lang w:val="ca-ES"/>
        </w:rPr>
      </w:pPr>
      <w:r w:rsidRPr="005B2228">
        <w:rPr>
          <w:rFonts w:ascii="Palatino Linotype" w:hAnsi="Palatino Linotype"/>
          <w:lang w:val="ca-ES"/>
        </w:rPr>
        <w:t>convecció</w:t>
      </w:r>
    </w:p>
    <w:p w:rsidR="005B2228" w:rsidRDefault="005B2228" w:rsidP="005B2228">
      <w:pPr>
        <w:jc w:val="center"/>
        <w:rPr>
          <w:rFonts w:ascii="Palatino Linotype" w:hAnsi="Palatino Linotype"/>
          <w:lang w:val="ca-ES"/>
        </w:rPr>
      </w:pPr>
      <w:r w:rsidRPr="005B2228">
        <w:rPr>
          <w:rFonts w:ascii="Palatino Linotype" w:hAnsi="Palatino Linotype"/>
          <w:lang w:val="ca-ES"/>
        </w:rPr>
        <w:t>roques magmàtiques</w:t>
      </w:r>
    </w:p>
    <w:p w:rsidR="005B2228" w:rsidRDefault="005B2228" w:rsidP="005B2228">
      <w:pPr>
        <w:jc w:val="center"/>
        <w:rPr>
          <w:rFonts w:ascii="Palatino Linotype" w:hAnsi="Palatino Linotype"/>
          <w:lang w:val="ca-ES"/>
        </w:rPr>
      </w:pPr>
      <w:r w:rsidRPr="005B2228">
        <w:rPr>
          <w:rFonts w:ascii="Palatino Linotype" w:hAnsi="Palatino Linotype"/>
          <w:lang w:val="ca-ES"/>
        </w:rPr>
        <w:t>roques metamòrfiques</w:t>
      </w:r>
    </w:p>
    <w:p w:rsidR="005B2228" w:rsidRDefault="005B2228" w:rsidP="005B2228">
      <w:pPr>
        <w:jc w:val="center"/>
        <w:rPr>
          <w:rFonts w:ascii="Palatino Linotype" w:hAnsi="Palatino Linotype"/>
          <w:lang w:val="ca-ES"/>
        </w:rPr>
      </w:pPr>
      <w:r w:rsidRPr="005B2228">
        <w:rPr>
          <w:rFonts w:ascii="Palatino Linotype" w:hAnsi="Palatino Linotype"/>
          <w:lang w:val="ca-ES"/>
        </w:rPr>
        <w:t>roques sedimentàries</w:t>
      </w:r>
    </w:p>
    <w:p w:rsidR="005B2228" w:rsidRDefault="005B2228" w:rsidP="005B2228">
      <w:pPr>
        <w:jc w:val="center"/>
        <w:rPr>
          <w:rFonts w:ascii="Palatino Linotype" w:hAnsi="Palatino Linotype"/>
          <w:lang w:val="ca-ES"/>
        </w:rPr>
      </w:pPr>
      <w:r w:rsidRPr="005B2228">
        <w:rPr>
          <w:rFonts w:ascii="Palatino Linotype" w:hAnsi="Palatino Linotype"/>
          <w:lang w:val="ca-ES"/>
        </w:rPr>
        <w:t>períodes geològics</w:t>
      </w:r>
    </w:p>
    <w:p w:rsidR="005B2228" w:rsidRDefault="005B2228" w:rsidP="005B2228">
      <w:pPr>
        <w:jc w:val="center"/>
        <w:rPr>
          <w:rFonts w:ascii="Palatino Linotype" w:hAnsi="Palatino Linotype"/>
          <w:lang w:val="ca-ES"/>
        </w:rPr>
      </w:pPr>
      <w:r>
        <w:rPr>
          <w:rFonts w:ascii="Palatino Linotype" w:hAnsi="Palatino Linotype"/>
          <w:lang w:val="ca-ES"/>
        </w:rPr>
        <w:lastRenderedPageBreak/>
        <w:t>P</w:t>
      </w:r>
      <w:r w:rsidRPr="005B2228">
        <w:rPr>
          <w:rFonts w:ascii="Palatino Linotype" w:hAnsi="Palatino Linotype"/>
          <w:lang w:val="ca-ES"/>
        </w:rPr>
        <w:t>roterozoic</w:t>
      </w:r>
    </w:p>
    <w:p w:rsidR="005B2228" w:rsidRDefault="005B2228" w:rsidP="005B2228">
      <w:pPr>
        <w:jc w:val="center"/>
        <w:rPr>
          <w:rFonts w:ascii="Palatino Linotype" w:hAnsi="Palatino Linotype"/>
          <w:lang w:val="ca-ES"/>
        </w:rPr>
      </w:pPr>
      <w:r w:rsidRPr="005B2228">
        <w:rPr>
          <w:rFonts w:ascii="Palatino Linotype" w:hAnsi="Palatino Linotype"/>
          <w:lang w:val="ca-ES"/>
        </w:rPr>
        <w:t>Paleozoic</w:t>
      </w:r>
    </w:p>
    <w:p w:rsidR="005B2228" w:rsidRDefault="005B2228" w:rsidP="005B2228">
      <w:pPr>
        <w:jc w:val="center"/>
        <w:rPr>
          <w:rFonts w:ascii="Palatino Linotype" w:hAnsi="Palatino Linotype"/>
          <w:lang w:val="ca-ES"/>
        </w:rPr>
      </w:pPr>
      <w:r w:rsidRPr="005B2228">
        <w:rPr>
          <w:rFonts w:ascii="Palatino Linotype" w:hAnsi="Palatino Linotype"/>
          <w:lang w:val="ca-ES"/>
        </w:rPr>
        <w:t>Mesozoic</w:t>
      </w:r>
    </w:p>
    <w:p w:rsidR="005B2228" w:rsidRDefault="005B2228" w:rsidP="005B2228">
      <w:pPr>
        <w:jc w:val="center"/>
        <w:rPr>
          <w:rFonts w:ascii="Palatino Linotype" w:hAnsi="Palatino Linotype"/>
          <w:lang w:val="ca-ES"/>
        </w:rPr>
      </w:pPr>
      <w:r w:rsidRPr="005B2228">
        <w:rPr>
          <w:rFonts w:ascii="Palatino Linotype" w:hAnsi="Palatino Linotype"/>
          <w:lang w:val="ca-ES"/>
        </w:rPr>
        <w:t>Cenozoic</w:t>
      </w:r>
    </w:p>
    <w:p w:rsidR="005B2228" w:rsidRDefault="005B2228" w:rsidP="005B2228">
      <w:pPr>
        <w:jc w:val="center"/>
        <w:rPr>
          <w:rFonts w:ascii="Palatino Linotype" w:hAnsi="Palatino Linotype"/>
          <w:lang w:val="ca-ES"/>
        </w:rPr>
      </w:pPr>
      <w:proofErr w:type="spellStart"/>
      <w:r>
        <w:rPr>
          <w:rFonts w:ascii="Palatino Linotype" w:hAnsi="Palatino Linotype"/>
          <w:lang w:val="ca-ES"/>
        </w:rPr>
        <w:t>F</w:t>
      </w:r>
      <w:r w:rsidRPr="005B2228">
        <w:rPr>
          <w:rFonts w:ascii="Palatino Linotype" w:hAnsi="Palatino Linotype"/>
          <w:lang w:val="ca-ES"/>
        </w:rPr>
        <w:t>óssils</w:t>
      </w:r>
      <w:proofErr w:type="spellEnd"/>
      <w:r w:rsidRPr="005B2228">
        <w:rPr>
          <w:rFonts w:ascii="Palatino Linotype" w:hAnsi="Palatino Linotype"/>
          <w:lang w:val="ca-ES"/>
        </w:rPr>
        <w:t xml:space="preserve"> guia</w:t>
      </w:r>
    </w:p>
    <w:p w:rsidR="005B2228" w:rsidRPr="005B2228" w:rsidRDefault="005B2228" w:rsidP="005B2228">
      <w:pPr>
        <w:jc w:val="center"/>
        <w:rPr>
          <w:rFonts w:ascii="Palatino Linotype" w:hAnsi="Palatino Linotype"/>
          <w:lang w:val="ca-ES"/>
        </w:rPr>
      </w:pPr>
      <w:r w:rsidRPr="005B2228">
        <w:rPr>
          <w:rFonts w:ascii="Palatino Linotype" w:hAnsi="Palatino Linotype"/>
          <w:lang w:val="ca-ES"/>
        </w:rPr>
        <w:t>Cicle de Wils</w:t>
      </w:r>
      <w:r>
        <w:rPr>
          <w:rFonts w:ascii="Palatino Linotype" w:hAnsi="Palatino Linotype"/>
          <w:lang w:val="ca-ES"/>
        </w:rPr>
        <w:t>on</w:t>
      </w:r>
    </w:p>
    <w:p w:rsidR="005B2228" w:rsidRDefault="005B2228" w:rsidP="00427FB2">
      <w:pPr>
        <w:rPr>
          <w:rFonts w:ascii="Palatino Linotype" w:hAnsi="Palatino Linotype"/>
          <w:b/>
          <w:lang w:val="ca-ES"/>
        </w:rPr>
        <w:sectPr w:rsidR="005B2228" w:rsidSect="005B2228">
          <w:type w:val="continuous"/>
          <w:pgSz w:w="11906" w:h="16838"/>
          <w:pgMar w:top="993" w:right="1701" w:bottom="851" w:left="1701" w:header="708" w:footer="708" w:gutter="0"/>
          <w:cols w:num="3" w:space="708"/>
          <w:docGrid w:linePitch="360"/>
        </w:sectPr>
      </w:pPr>
    </w:p>
    <w:p w:rsidR="005B2228" w:rsidRDefault="005B2228" w:rsidP="005B2228">
      <w:pPr>
        <w:jc w:val="center"/>
        <w:rPr>
          <w:rFonts w:ascii="Palatino Linotype" w:hAnsi="Palatino Linotype"/>
          <w:b/>
          <w:sz w:val="28"/>
          <w:szCs w:val="28"/>
          <w:u w:val="single"/>
        </w:rPr>
      </w:pPr>
    </w:p>
    <w:p w:rsidR="005B2228" w:rsidRPr="00C1150A" w:rsidRDefault="005B2228" w:rsidP="005B2228">
      <w:pPr>
        <w:spacing w:after="0" w:line="240" w:lineRule="auto"/>
        <w:jc w:val="center"/>
        <w:rPr>
          <w:rFonts w:ascii="Palatino Linotype" w:hAnsi="Palatino Linotype"/>
          <w:b/>
          <w:sz w:val="28"/>
          <w:szCs w:val="28"/>
          <w:u w:val="single"/>
        </w:rPr>
      </w:pPr>
      <w:proofErr w:type="spellStart"/>
      <w:r w:rsidRPr="00C1150A">
        <w:rPr>
          <w:rFonts w:ascii="Palatino Linotype" w:hAnsi="Palatino Linotype"/>
          <w:b/>
          <w:sz w:val="28"/>
          <w:szCs w:val="28"/>
          <w:u w:val="single"/>
        </w:rPr>
        <w:t>Frayer</w:t>
      </w:r>
      <w:proofErr w:type="spellEnd"/>
    </w:p>
    <w:p w:rsidR="005B2228" w:rsidRPr="00C43A76" w:rsidRDefault="005B2228" w:rsidP="005B2228">
      <w:pPr>
        <w:spacing w:after="0" w:line="240" w:lineRule="auto"/>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006"/>
        <w:gridCol w:w="2083"/>
        <w:gridCol w:w="2062"/>
      </w:tblGrid>
      <w:tr w:rsidR="005B2228" w:rsidRPr="00312BA3" w:rsidTr="00B36990">
        <w:tc>
          <w:tcPr>
            <w:tcW w:w="4710" w:type="dxa"/>
            <w:gridSpan w:val="2"/>
            <w:shd w:val="clear" w:color="auto" w:fill="D9D9D9"/>
          </w:tcPr>
          <w:p w:rsidR="005B2228" w:rsidRPr="00312BA3" w:rsidRDefault="005B2228" w:rsidP="005B2228">
            <w:pPr>
              <w:spacing w:after="0" w:line="240" w:lineRule="auto"/>
              <w:rPr>
                <w:rFonts w:ascii="Palatino Linotype" w:hAnsi="Palatino Linotype"/>
                <w:bCs/>
              </w:rPr>
            </w:pPr>
            <w:proofErr w:type="spellStart"/>
            <w:r w:rsidRPr="00312BA3">
              <w:rPr>
                <w:rFonts w:ascii="Palatino Linotype" w:hAnsi="Palatino Linotype"/>
                <w:bCs/>
              </w:rPr>
              <w:t>Característiques</w:t>
            </w:r>
            <w:proofErr w:type="spellEnd"/>
            <w:r w:rsidRPr="00312BA3">
              <w:rPr>
                <w:rFonts w:ascii="Palatino Linotype" w:hAnsi="Palatino Linotype"/>
                <w:bCs/>
              </w:rPr>
              <w:t xml:space="preserve"> </w:t>
            </w:r>
            <w:proofErr w:type="spellStart"/>
            <w:r w:rsidRPr="00312BA3">
              <w:rPr>
                <w:rFonts w:ascii="Palatino Linotype" w:hAnsi="Palatino Linotype"/>
                <w:bCs/>
              </w:rPr>
              <w:t>fonamentals</w:t>
            </w:r>
            <w:proofErr w:type="spellEnd"/>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p>
        </w:tc>
        <w:tc>
          <w:tcPr>
            <w:tcW w:w="4712" w:type="dxa"/>
            <w:gridSpan w:val="2"/>
            <w:shd w:val="clear" w:color="auto" w:fill="D9D9D9"/>
          </w:tcPr>
          <w:p w:rsidR="005B2228" w:rsidRPr="00312BA3" w:rsidRDefault="005B2228" w:rsidP="005B2228">
            <w:pPr>
              <w:spacing w:after="0" w:line="240" w:lineRule="auto"/>
              <w:rPr>
                <w:rFonts w:ascii="Palatino Linotype" w:hAnsi="Palatino Linotype"/>
                <w:bCs/>
              </w:rPr>
            </w:pPr>
            <w:proofErr w:type="spellStart"/>
            <w:r w:rsidRPr="00312BA3">
              <w:rPr>
                <w:rFonts w:ascii="Palatino Linotype" w:hAnsi="Palatino Linotype"/>
                <w:bCs/>
              </w:rPr>
              <w:t>Característiques</w:t>
            </w:r>
            <w:proofErr w:type="spellEnd"/>
            <w:r w:rsidRPr="00312BA3">
              <w:rPr>
                <w:rFonts w:ascii="Palatino Linotype" w:hAnsi="Palatino Linotype"/>
                <w:bCs/>
              </w:rPr>
              <w:t xml:space="preserve"> </w:t>
            </w:r>
            <w:proofErr w:type="spellStart"/>
            <w:r w:rsidRPr="00312BA3">
              <w:rPr>
                <w:rFonts w:ascii="Palatino Linotype" w:hAnsi="Palatino Linotype"/>
                <w:bCs/>
              </w:rPr>
              <w:t>secundàries</w:t>
            </w:r>
            <w:proofErr w:type="spellEnd"/>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tc>
      </w:tr>
      <w:tr w:rsidR="005B2228" w:rsidRPr="00312BA3" w:rsidTr="00B36990">
        <w:tc>
          <w:tcPr>
            <w:tcW w:w="2355" w:type="dxa"/>
            <w:shd w:val="clear" w:color="auto" w:fill="FFFFFF"/>
          </w:tcPr>
          <w:p w:rsidR="005B2228" w:rsidRPr="00312BA3" w:rsidRDefault="005B2228" w:rsidP="005B2228">
            <w:pPr>
              <w:spacing w:after="0" w:line="240" w:lineRule="auto"/>
              <w:rPr>
                <w:rFonts w:ascii="Palatino Linotype" w:hAnsi="Palatino Linotype"/>
                <w:bCs/>
              </w:rPr>
            </w:pPr>
          </w:p>
        </w:tc>
        <w:tc>
          <w:tcPr>
            <w:tcW w:w="4711" w:type="dxa"/>
            <w:gridSpan w:val="2"/>
            <w:shd w:val="clear" w:color="auto" w:fill="D9D9D9"/>
          </w:tcPr>
          <w:p w:rsidR="005B2228" w:rsidRPr="00312BA3" w:rsidRDefault="005B2228" w:rsidP="005B2228">
            <w:pPr>
              <w:spacing w:after="0" w:line="240" w:lineRule="auto"/>
              <w:rPr>
                <w:rFonts w:ascii="Palatino Linotype" w:hAnsi="Palatino Linotype"/>
                <w:bCs/>
                <w:smallCaps/>
                <w:kern w:val="24"/>
              </w:rPr>
            </w:pPr>
            <w:proofErr w:type="spellStart"/>
            <w:r w:rsidRPr="00312BA3">
              <w:rPr>
                <w:rFonts w:ascii="Palatino Linotype" w:hAnsi="Palatino Linotype"/>
                <w:bCs/>
                <w:smallCaps/>
                <w:kern w:val="24"/>
              </w:rPr>
              <w:t>Escull</w:t>
            </w:r>
            <w:proofErr w:type="spellEnd"/>
            <w:r w:rsidRPr="00312BA3">
              <w:rPr>
                <w:rFonts w:ascii="Palatino Linotype" w:hAnsi="Palatino Linotype"/>
                <w:bCs/>
                <w:smallCaps/>
                <w:kern w:val="24"/>
              </w:rPr>
              <w:t xml:space="preserve"> un </w:t>
            </w:r>
            <w:proofErr w:type="spellStart"/>
            <w:r w:rsidRPr="00312BA3">
              <w:rPr>
                <w:rFonts w:ascii="Palatino Linotype" w:hAnsi="Palatino Linotype"/>
                <w:bCs/>
                <w:smallCaps/>
                <w:kern w:val="24"/>
              </w:rPr>
              <w:t>terme</w:t>
            </w:r>
            <w:proofErr w:type="spellEnd"/>
            <w:r w:rsidRPr="00312BA3">
              <w:rPr>
                <w:rFonts w:ascii="Palatino Linotype" w:hAnsi="Palatino Linotype"/>
                <w:bCs/>
                <w:smallCaps/>
                <w:kern w:val="24"/>
              </w:rPr>
              <w:t xml:space="preserve"> per </w:t>
            </w:r>
            <w:proofErr w:type="spellStart"/>
            <w:r w:rsidRPr="00312BA3">
              <w:rPr>
                <w:rFonts w:ascii="Palatino Linotype" w:hAnsi="Palatino Linotype"/>
                <w:bCs/>
                <w:smallCaps/>
                <w:kern w:val="24"/>
              </w:rPr>
              <w:t>analitzar</w:t>
            </w:r>
            <w:proofErr w:type="spellEnd"/>
          </w:p>
        </w:tc>
        <w:tc>
          <w:tcPr>
            <w:tcW w:w="2356" w:type="dxa"/>
            <w:shd w:val="clear" w:color="auto" w:fill="FFFFFF"/>
          </w:tcPr>
          <w:p w:rsidR="005B2228" w:rsidRPr="00312BA3" w:rsidRDefault="005B2228" w:rsidP="005B2228">
            <w:pPr>
              <w:spacing w:after="0" w:line="240" w:lineRule="auto"/>
              <w:rPr>
                <w:rFonts w:ascii="Palatino Linotype" w:hAnsi="Palatino Linotype"/>
                <w:bCs/>
              </w:rPr>
            </w:pPr>
          </w:p>
        </w:tc>
      </w:tr>
      <w:tr w:rsidR="005B2228" w:rsidRPr="00312BA3" w:rsidTr="00B36990">
        <w:tc>
          <w:tcPr>
            <w:tcW w:w="4710" w:type="dxa"/>
            <w:gridSpan w:val="2"/>
            <w:shd w:val="clear" w:color="auto" w:fill="D9D9D9"/>
          </w:tcPr>
          <w:p w:rsidR="005B2228" w:rsidRPr="00312BA3" w:rsidRDefault="005B2228" w:rsidP="005B2228">
            <w:pPr>
              <w:spacing w:after="0" w:line="240" w:lineRule="auto"/>
              <w:rPr>
                <w:rFonts w:ascii="Palatino Linotype" w:hAnsi="Palatino Linotype"/>
                <w:bCs/>
              </w:rPr>
            </w:pPr>
            <w:proofErr w:type="spellStart"/>
            <w:r w:rsidRPr="00312BA3">
              <w:rPr>
                <w:rFonts w:ascii="Palatino Linotype" w:hAnsi="Palatino Linotype"/>
                <w:bCs/>
              </w:rPr>
              <w:t>Exemples</w:t>
            </w:r>
            <w:proofErr w:type="spellEnd"/>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tc>
        <w:tc>
          <w:tcPr>
            <w:tcW w:w="4712" w:type="dxa"/>
            <w:gridSpan w:val="2"/>
            <w:shd w:val="clear" w:color="auto" w:fill="D9D9D9"/>
          </w:tcPr>
          <w:p w:rsidR="005B2228" w:rsidRPr="00312BA3" w:rsidRDefault="005B2228" w:rsidP="005B2228">
            <w:pPr>
              <w:spacing w:after="0" w:line="240" w:lineRule="auto"/>
              <w:rPr>
                <w:rFonts w:ascii="Palatino Linotype" w:hAnsi="Palatino Linotype"/>
                <w:bCs/>
              </w:rPr>
            </w:pPr>
            <w:r w:rsidRPr="00312BA3">
              <w:rPr>
                <w:rFonts w:ascii="Palatino Linotype" w:hAnsi="Palatino Linotype"/>
                <w:bCs/>
              </w:rPr>
              <w:t xml:space="preserve">No </w:t>
            </w:r>
            <w:proofErr w:type="spellStart"/>
            <w:r w:rsidRPr="00312BA3">
              <w:rPr>
                <w:rFonts w:ascii="Palatino Linotype" w:hAnsi="Palatino Linotype"/>
                <w:bCs/>
              </w:rPr>
              <w:t>exemples</w:t>
            </w:r>
            <w:proofErr w:type="spellEnd"/>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tc>
      </w:tr>
    </w:tbl>
    <w:p w:rsidR="005B2228" w:rsidRPr="00C1150A" w:rsidRDefault="005B2228" w:rsidP="005B2228">
      <w:pPr>
        <w:spacing w:after="0" w:line="240" w:lineRule="auto"/>
        <w:rPr>
          <w:rFonts w:ascii="Palatino Linotype" w:hAnsi="Palatino Linotype"/>
        </w:rPr>
      </w:pPr>
    </w:p>
    <w:p w:rsidR="005B2228" w:rsidRPr="00C1150A" w:rsidRDefault="005B2228" w:rsidP="005B2228">
      <w:pPr>
        <w:spacing w:after="0" w:line="240" w:lineRule="auto"/>
        <w:rPr>
          <w:rFonts w:ascii="Palatino Linotype" w:hAnsi="Palatino Linotype"/>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006"/>
        <w:gridCol w:w="2083"/>
        <w:gridCol w:w="2062"/>
      </w:tblGrid>
      <w:tr w:rsidR="005B2228" w:rsidRPr="00312BA3" w:rsidTr="00B36990">
        <w:tc>
          <w:tcPr>
            <w:tcW w:w="4710" w:type="dxa"/>
            <w:gridSpan w:val="2"/>
            <w:shd w:val="clear" w:color="auto" w:fill="D9D9D9"/>
          </w:tcPr>
          <w:p w:rsidR="005B2228" w:rsidRPr="00312BA3" w:rsidRDefault="005B2228" w:rsidP="005B2228">
            <w:pPr>
              <w:spacing w:after="0" w:line="240" w:lineRule="auto"/>
              <w:rPr>
                <w:rFonts w:ascii="Palatino Linotype" w:hAnsi="Palatino Linotype"/>
                <w:bCs/>
              </w:rPr>
            </w:pPr>
            <w:proofErr w:type="spellStart"/>
            <w:r w:rsidRPr="00312BA3">
              <w:rPr>
                <w:rFonts w:ascii="Palatino Linotype" w:hAnsi="Palatino Linotype"/>
                <w:bCs/>
              </w:rPr>
              <w:t>Característiques</w:t>
            </w:r>
            <w:proofErr w:type="spellEnd"/>
            <w:r w:rsidRPr="00312BA3">
              <w:rPr>
                <w:rFonts w:ascii="Palatino Linotype" w:hAnsi="Palatino Linotype"/>
                <w:bCs/>
              </w:rPr>
              <w:t xml:space="preserve"> </w:t>
            </w:r>
            <w:proofErr w:type="spellStart"/>
            <w:r w:rsidRPr="00312BA3">
              <w:rPr>
                <w:rFonts w:ascii="Palatino Linotype" w:hAnsi="Palatino Linotype"/>
                <w:bCs/>
              </w:rPr>
              <w:t>fonamentals</w:t>
            </w:r>
            <w:proofErr w:type="spellEnd"/>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p>
        </w:tc>
        <w:tc>
          <w:tcPr>
            <w:tcW w:w="4712" w:type="dxa"/>
            <w:gridSpan w:val="2"/>
            <w:shd w:val="clear" w:color="auto" w:fill="D9D9D9"/>
          </w:tcPr>
          <w:p w:rsidR="005B2228" w:rsidRPr="00312BA3" w:rsidRDefault="005B2228" w:rsidP="005B2228">
            <w:pPr>
              <w:spacing w:after="0" w:line="240" w:lineRule="auto"/>
              <w:rPr>
                <w:rFonts w:ascii="Palatino Linotype" w:hAnsi="Palatino Linotype"/>
                <w:bCs/>
              </w:rPr>
            </w:pPr>
            <w:proofErr w:type="spellStart"/>
            <w:r w:rsidRPr="00312BA3">
              <w:rPr>
                <w:rFonts w:ascii="Palatino Linotype" w:hAnsi="Palatino Linotype"/>
                <w:bCs/>
              </w:rPr>
              <w:t>Característiques</w:t>
            </w:r>
            <w:proofErr w:type="spellEnd"/>
            <w:r w:rsidRPr="00312BA3">
              <w:rPr>
                <w:rFonts w:ascii="Palatino Linotype" w:hAnsi="Palatino Linotype"/>
                <w:bCs/>
              </w:rPr>
              <w:t xml:space="preserve"> </w:t>
            </w:r>
            <w:proofErr w:type="spellStart"/>
            <w:r w:rsidRPr="00312BA3">
              <w:rPr>
                <w:rFonts w:ascii="Palatino Linotype" w:hAnsi="Palatino Linotype"/>
                <w:bCs/>
              </w:rPr>
              <w:t>secundàries</w:t>
            </w:r>
            <w:proofErr w:type="spellEnd"/>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tc>
      </w:tr>
      <w:tr w:rsidR="005B2228" w:rsidRPr="00312BA3" w:rsidTr="00B36990">
        <w:tc>
          <w:tcPr>
            <w:tcW w:w="2355" w:type="dxa"/>
            <w:shd w:val="clear" w:color="auto" w:fill="FFFFFF"/>
          </w:tcPr>
          <w:p w:rsidR="005B2228" w:rsidRPr="00312BA3" w:rsidRDefault="005B2228" w:rsidP="005B2228">
            <w:pPr>
              <w:spacing w:after="0" w:line="240" w:lineRule="auto"/>
              <w:rPr>
                <w:rFonts w:ascii="Palatino Linotype" w:hAnsi="Palatino Linotype"/>
                <w:bCs/>
              </w:rPr>
            </w:pPr>
          </w:p>
        </w:tc>
        <w:tc>
          <w:tcPr>
            <w:tcW w:w="4711" w:type="dxa"/>
            <w:gridSpan w:val="2"/>
            <w:shd w:val="clear" w:color="auto" w:fill="D9D9D9"/>
          </w:tcPr>
          <w:p w:rsidR="005B2228" w:rsidRPr="00312BA3" w:rsidRDefault="005B2228" w:rsidP="005B2228">
            <w:pPr>
              <w:spacing w:after="0" w:line="240" w:lineRule="auto"/>
              <w:rPr>
                <w:rFonts w:ascii="Palatino Linotype" w:hAnsi="Palatino Linotype"/>
                <w:bCs/>
                <w:smallCaps/>
                <w:kern w:val="24"/>
              </w:rPr>
            </w:pPr>
            <w:proofErr w:type="spellStart"/>
            <w:r w:rsidRPr="00312BA3">
              <w:rPr>
                <w:rFonts w:ascii="Palatino Linotype" w:hAnsi="Palatino Linotype"/>
                <w:bCs/>
                <w:smallCaps/>
                <w:kern w:val="24"/>
              </w:rPr>
              <w:t>Escull</w:t>
            </w:r>
            <w:proofErr w:type="spellEnd"/>
            <w:r w:rsidRPr="00312BA3">
              <w:rPr>
                <w:rFonts w:ascii="Palatino Linotype" w:hAnsi="Palatino Linotype"/>
                <w:bCs/>
                <w:smallCaps/>
                <w:kern w:val="24"/>
              </w:rPr>
              <w:t xml:space="preserve"> un </w:t>
            </w:r>
            <w:proofErr w:type="spellStart"/>
            <w:r w:rsidRPr="00312BA3">
              <w:rPr>
                <w:rFonts w:ascii="Palatino Linotype" w:hAnsi="Palatino Linotype"/>
                <w:bCs/>
                <w:smallCaps/>
                <w:kern w:val="24"/>
              </w:rPr>
              <w:t>terme</w:t>
            </w:r>
            <w:proofErr w:type="spellEnd"/>
            <w:r w:rsidRPr="00312BA3">
              <w:rPr>
                <w:rFonts w:ascii="Palatino Linotype" w:hAnsi="Palatino Linotype"/>
                <w:bCs/>
                <w:smallCaps/>
                <w:kern w:val="24"/>
              </w:rPr>
              <w:t xml:space="preserve"> per </w:t>
            </w:r>
            <w:proofErr w:type="spellStart"/>
            <w:r w:rsidRPr="00312BA3">
              <w:rPr>
                <w:rFonts w:ascii="Palatino Linotype" w:hAnsi="Palatino Linotype"/>
                <w:bCs/>
                <w:smallCaps/>
                <w:kern w:val="24"/>
              </w:rPr>
              <w:t>analitzar</w:t>
            </w:r>
            <w:proofErr w:type="spellEnd"/>
          </w:p>
        </w:tc>
        <w:tc>
          <w:tcPr>
            <w:tcW w:w="2356" w:type="dxa"/>
            <w:shd w:val="clear" w:color="auto" w:fill="FFFFFF"/>
          </w:tcPr>
          <w:p w:rsidR="005B2228" w:rsidRPr="00312BA3" w:rsidRDefault="005B2228" w:rsidP="005B2228">
            <w:pPr>
              <w:spacing w:after="0" w:line="240" w:lineRule="auto"/>
              <w:rPr>
                <w:rFonts w:ascii="Palatino Linotype" w:hAnsi="Palatino Linotype"/>
                <w:bCs/>
              </w:rPr>
            </w:pPr>
          </w:p>
        </w:tc>
      </w:tr>
      <w:tr w:rsidR="005B2228" w:rsidRPr="00312BA3" w:rsidTr="00B36990">
        <w:tc>
          <w:tcPr>
            <w:tcW w:w="4710" w:type="dxa"/>
            <w:gridSpan w:val="2"/>
            <w:shd w:val="clear" w:color="auto" w:fill="D9D9D9"/>
          </w:tcPr>
          <w:p w:rsidR="005B2228" w:rsidRPr="00312BA3" w:rsidRDefault="005B2228" w:rsidP="005B2228">
            <w:pPr>
              <w:spacing w:after="0" w:line="240" w:lineRule="auto"/>
              <w:rPr>
                <w:rFonts w:ascii="Palatino Linotype" w:hAnsi="Palatino Linotype"/>
                <w:bCs/>
              </w:rPr>
            </w:pPr>
            <w:proofErr w:type="spellStart"/>
            <w:r w:rsidRPr="00312BA3">
              <w:rPr>
                <w:rFonts w:ascii="Palatino Linotype" w:hAnsi="Palatino Linotype"/>
                <w:bCs/>
              </w:rPr>
              <w:t>Exemples</w:t>
            </w:r>
            <w:proofErr w:type="spellEnd"/>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tc>
        <w:tc>
          <w:tcPr>
            <w:tcW w:w="4712" w:type="dxa"/>
            <w:gridSpan w:val="2"/>
            <w:shd w:val="clear" w:color="auto" w:fill="D9D9D9"/>
          </w:tcPr>
          <w:p w:rsidR="005B2228" w:rsidRPr="00312BA3" w:rsidRDefault="005B2228" w:rsidP="005B2228">
            <w:pPr>
              <w:spacing w:after="0" w:line="240" w:lineRule="auto"/>
              <w:rPr>
                <w:rFonts w:ascii="Palatino Linotype" w:hAnsi="Palatino Linotype"/>
                <w:bCs/>
              </w:rPr>
            </w:pPr>
            <w:r w:rsidRPr="00312BA3">
              <w:rPr>
                <w:rFonts w:ascii="Palatino Linotype" w:hAnsi="Palatino Linotype"/>
                <w:bCs/>
              </w:rPr>
              <w:t xml:space="preserve">No </w:t>
            </w:r>
            <w:proofErr w:type="spellStart"/>
            <w:r w:rsidRPr="00312BA3">
              <w:rPr>
                <w:rFonts w:ascii="Palatino Linotype" w:hAnsi="Palatino Linotype"/>
                <w:bCs/>
              </w:rPr>
              <w:t>exemples</w:t>
            </w:r>
            <w:proofErr w:type="spellEnd"/>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p w:rsidR="005B2228" w:rsidRPr="00312BA3" w:rsidRDefault="005B2228" w:rsidP="005B2228">
            <w:pPr>
              <w:spacing w:after="0" w:line="240" w:lineRule="auto"/>
              <w:rPr>
                <w:rFonts w:ascii="Palatino Linotype" w:hAnsi="Palatino Linotype"/>
              </w:rPr>
            </w:pPr>
            <w:r w:rsidRPr="00312BA3">
              <w:rPr>
                <w:rFonts w:ascii="Palatino Linotype" w:hAnsi="Palatino Linotype"/>
              </w:rPr>
              <w:t>.</w:t>
            </w:r>
          </w:p>
        </w:tc>
      </w:tr>
    </w:tbl>
    <w:p w:rsidR="005B2228" w:rsidRDefault="005B2228" w:rsidP="005B2228">
      <w:pPr>
        <w:spacing w:after="0" w:line="240" w:lineRule="auto"/>
        <w:rPr>
          <w:rFonts w:ascii="Palatino Linotype" w:hAnsi="Palatino Linotype"/>
          <w:b/>
          <w:lang w:val="ca-ES"/>
        </w:rPr>
      </w:pPr>
    </w:p>
    <w:p w:rsidR="005B2228" w:rsidRDefault="005B2228" w:rsidP="00427FB2">
      <w:pPr>
        <w:rPr>
          <w:rFonts w:ascii="Palatino Linotype" w:hAnsi="Palatino Linotype"/>
          <w:b/>
          <w:lang w:val="ca-ES"/>
        </w:rPr>
      </w:pPr>
    </w:p>
    <w:p w:rsidR="005B2228" w:rsidRDefault="005B2228">
      <w:pPr>
        <w:rPr>
          <w:rFonts w:ascii="Palatino Linotype" w:hAnsi="Palatino Linotype"/>
          <w:b/>
          <w:lang w:val="ca-ES"/>
        </w:rPr>
      </w:pPr>
      <w:r>
        <w:rPr>
          <w:rFonts w:ascii="Palatino Linotype" w:hAnsi="Palatino Linotype"/>
          <w:b/>
          <w:lang w:val="ca-ES"/>
        </w:rPr>
        <w:br w:type="page"/>
      </w:r>
    </w:p>
    <w:p w:rsidR="00DD56FF" w:rsidRPr="005B2228" w:rsidRDefault="005E659F" w:rsidP="005B2228">
      <w:pPr>
        <w:pStyle w:val="Ttulo1"/>
      </w:pPr>
      <w:bookmarkStart w:id="6" w:name="_Toc92133587"/>
      <w:r>
        <w:lastRenderedPageBreak/>
        <w:t xml:space="preserve">1. </w:t>
      </w:r>
      <w:r w:rsidR="005B2228">
        <w:t>Explicació 1:</w:t>
      </w:r>
      <w:r w:rsidR="00DD56FF" w:rsidRPr="005B2228">
        <w:t xml:space="preserve"> </w:t>
      </w:r>
      <w:proofErr w:type="spellStart"/>
      <w:r w:rsidR="00DD56FF" w:rsidRPr="005B2228">
        <w:t>Wegener</w:t>
      </w:r>
      <w:proofErr w:type="spellEnd"/>
      <w:r w:rsidR="00DD56FF" w:rsidRPr="005B2228">
        <w:t xml:space="preserve"> i la Deriva continental</w:t>
      </w:r>
      <w:r w:rsidR="00786F88" w:rsidRPr="005B2228">
        <w:t>. Fòssils guia.</w:t>
      </w:r>
      <w:bookmarkEnd w:id="6"/>
    </w:p>
    <w:p w:rsidR="00DC29B1" w:rsidRPr="005B2228" w:rsidRDefault="0003544D" w:rsidP="00DC29B1">
      <w:pPr>
        <w:rPr>
          <w:rFonts w:ascii="Palatino Linotype" w:hAnsi="Palatino Linotype"/>
          <w:lang w:val="ca-ES"/>
        </w:rPr>
      </w:pPr>
      <w:hyperlink r:id="rId11" w:history="1">
        <w:r w:rsidR="00DC29B1" w:rsidRPr="005B2228">
          <w:rPr>
            <w:rStyle w:val="Hipervnculo"/>
            <w:rFonts w:ascii="Palatino Linotype" w:hAnsi="Palatino Linotype"/>
            <w:lang w:val="ca-ES"/>
          </w:rPr>
          <w:t>https://www.youtube.com/watch?v=Cm5giPd5Uro&amp;t=4s</w:t>
        </w:r>
      </w:hyperlink>
    </w:p>
    <w:p w:rsidR="00DC29B1" w:rsidRPr="005B2228" w:rsidRDefault="0003544D" w:rsidP="00DC29B1">
      <w:pPr>
        <w:rPr>
          <w:rFonts w:ascii="Palatino Linotype" w:hAnsi="Palatino Linotype"/>
          <w:lang w:val="ca-ES"/>
        </w:rPr>
      </w:pPr>
      <w:hyperlink r:id="rId12" w:history="1">
        <w:r w:rsidR="00DC29B1" w:rsidRPr="005B2228">
          <w:rPr>
            <w:rStyle w:val="Hipervnculo"/>
            <w:rFonts w:ascii="Palatino Linotype" w:hAnsi="Palatino Linotype"/>
            <w:lang w:val="ca-ES"/>
          </w:rPr>
          <w:t>https://www.youtube.com/watch?v=ryrXAGY1dmE&amp;t=2s</w:t>
        </w:r>
      </w:hyperlink>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DD56FF" w:rsidRPr="005B2228" w:rsidTr="005B2228">
        <w:tc>
          <w:tcPr>
            <w:tcW w:w="8644" w:type="dxa"/>
            <w:shd w:val="clear" w:color="auto" w:fill="DAEEF3" w:themeFill="accent5" w:themeFillTint="33"/>
          </w:tcPr>
          <w:p w:rsidR="005B2228" w:rsidRDefault="005B2228" w:rsidP="005B2228">
            <w:pPr>
              <w:pStyle w:val="Textoindependiente"/>
              <w:numPr>
                <w:ilvl w:val="0"/>
                <w:numId w:val="5"/>
              </w:numPr>
            </w:pPr>
            <w:r>
              <w:t xml:space="preserve">(inserir aquí els teus apunts. Recorda que han de ser: </w:t>
            </w:r>
          </w:p>
          <w:p w:rsidR="005B2228" w:rsidRPr="006626B5" w:rsidRDefault="005B2228" w:rsidP="005B2228">
            <w:pPr>
              <w:pStyle w:val="Textoindependiente"/>
              <w:numPr>
                <w:ilvl w:val="0"/>
                <w:numId w:val="6"/>
              </w:numPr>
              <w:rPr>
                <w:sz w:val="18"/>
                <w:szCs w:val="18"/>
              </w:rPr>
            </w:pPr>
            <w:r w:rsidRPr="006626B5">
              <w:rPr>
                <w:b/>
                <w:sz w:val="18"/>
                <w:szCs w:val="18"/>
              </w:rPr>
              <w:t xml:space="preserve">Exhaustius </w:t>
            </w:r>
            <w:r w:rsidRPr="006626B5">
              <w:rPr>
                <w:sz w:val="18"/>
                <w:szCs w:val="18"/>
              </w:rPr>
              <w:t>(incloure tots els termes de lèxic que hem tractat</w:t>
            </w:r>
          </w:p>
          <w:p w:rsidR="005B2228" w:rsidRPr="006626B5" w:rsidRDefault="005B2228" w:rsidP="005B2228">
            <w:pPr>
              <w:pStyle w:val="Textoindependiente"/>
              <w:numPr>
                <w:ilvl w:val="0"/>
                <w:numId w:val="6"/>
              </w:numPr>
              <w:rPr>
                <w:sz w:val="18"/>
                <w:szCs w:val="18"/>
              </w:rPr>
            </w:pPr>
            <w:r w:rsidRPr="006626B5">
              <w:rPr>
                <w:b/>
                <w:sz w:val="18"/>
                <w:szCs w:val="18"/>
              </w:rPr>
              <w:t>Esquemàtics</w:t>
            </w:r>
            <w:r w:rsidRPr="006626B5">
              <w:rPr>
                <w:sz w:val="18"/>
                <w:szCs w:val="18"/>
              </w:rPr>
              <w:t xml:space="preserve"> (mostrar d’alguna manera –fletxes, colors,...-les relacions entre termes)</w:t>
            </w:r>
          </w:p>
          <w:p w:rsidR="005B2228" w:rsidRPr="006626B5" w:rsidRDefault="005B2228" w:rsidP="005B2228">
            <w:pPr>
              <w:pStyle w:val="Textoindependiente"/>
              <w:numPr>
                <w:ilvl w:val="0"/>
                <w:numId w:val="6"/>
              </w:numPr>
              <w:rPr>
                <w:sz w:val="18"/>
                <w:szCs w:val="18"/>
              </w:rPr>
            </w:pPr>
            <w:r w:rsidRPr="006626B5">
              <w:rPr>
                <w:b/>
                <w:sz w:val="18"/>
                <w:szCs w:val="18"/>
              </w:rPr>
              <w:t>Accessibles</w:t>
            </w:r>
            <w:r w:rsidRPr="006626B5">
              <w:rPr>
                <w:sz w:val="18"/>
                <w:szCs w:val="18"/>
              </w:rPr>
              <w:t xml:space="preserve"> (usar dibuixos, negretes, majúscules o anotacions al marge que faciliti l’accés a les idees)</w:t>
            </w:r>
          </w:p>
          <w:p w:rsidR="00DD56FF" w:rsidRPr="005B2228" w:rsidRDefault="00DD56FF" w:rsidP="00DD56FF">
            <w:pPr>
              <w:rPr>
                <w:rFonts w:ascii="Palatino Linotype" w:hAnsi="Palatino Linotype"/>
                <w:lang w:val="ca-ES"/>
              </w:rPr>
            </w:pPr>
          </w:p>
          <w:p w:rsidR="00DD56FF" w:rsidRPr="005B2228" w:rsidRDefault="00DD56FF" w:rsidP="00DD56FF">
            <w:pPr>
              <w:rPr>
                <w:rFonts w:ascii="Palatino Linotype" w:hAnsi="Palatino Linotype"/>
                <w:lang w:val="ca-ES"/>
              </w:rPr>
            </w:pPr>
          </w:p>
          <w:p w:rsidR="00DD56FF" w:rsidRPr="005B2228" w:rsidRDefault="00DD56FF" w:rsidP="00DD56FF">
            <w:pPr>
              <w:rPr>
                <w:rFonts w:ascii="Palatino Linotype" w:hAnsi="Palatino Linotype"/>
                <w:lang w:val="ca-ES"/>
              </w:rPr>
            </w:pPr>
          </w:p>
          <w:p w:rsidR="00DD56FF" w:rsidRPr="005B2228" w:rsidRDefault="00DD56FF" w:rsidP="00DD56FF">
            <w:pPr>
              <w:rPr>
                <w:rFonts w:ascii="Palatino Linotype" w:hAnsi="Palatino Linotype"/>
                <w:lang w:val="ca-ES"/>
              </w:rPr>
            </w:pPr>
          </w:p>
          <w:p w:rsidR="00DD56FF" w:rsidRPr="005B2228" w:rsidRDefault="00DD56FF" w:rsidP="00DD56FF">
            <w:pPr>
              <w:rPr>
                <w:rFonts w:ascii="Palatino Linotype" w:hAnsi="Palatino Linotype"/>
                <w:lang w:val="ca-ES"/>
              </w:rPr>
            </w:pPr>
          </w:p>
          <w:p w:rsidR="00DD56FF" w:rsidRPr="005B2228" w:rsidRDefault="00DD56FF" w:rsidP="00DD56FF">
            <w:pPr>
              <w:rPr>
                <w:rFonts w:ascii="Palatino Linotype" w:hAnsi="Palatino Linotype"/>
                <w:lang w:val="ca-ES"/>
              </w:rPr>
            </w:pPr>
          </w:p>
          <w:p w:rsidR="00DD56FF" w:rsidRPr="005B2228" w:rsidRDefault="00DD56FF" w:rsidP="00DD56FF">
            <w:pPr>
              <w:rPr>
                <w:rFonts w:ascii="Palatino Linotype" w:hAnsi="Palatino Linotype"/>
                <w:lang w:val="ca-ES"/>
              </w:rPr>
            </w:pPr>
          </w:p>
          <w:p w:rsidR="00DD56FF" w:rsidRPr="005B2228" w:rsidRDefault="00DD56FF" w:rsidP="00DD56FF">
            <w:pPr>
              <w:rPr>
                <w:rFonts w:ascii="Palatino Linotype" w:hAnsi="Palatino Linotype"/>
                <w:lang w:val="ca-ES"/>
              </w:rPr>
            </w:pPr>
          </w:p>
          <w:p w:rsidR="00DD56FF" w:rsidRPr="005B2228" w:rsidRDefault="00DD56FF" w:rsidP="00DD56FF">
            <w:pPr>
              <w:rPr>
                <w:rFonts w:ascii="Palatino Linotype" w:hAnsi="Palatino Linotype"/>
                <w:lang w:val="ca-ES"/>
              </w:rPr>
            </w:pPr>
          </w:p>
          <w:p w:rsidR="00DD56FF" w:rsidRPr="005B2228" w:rsidRDefault="00DD56FF" w:rsidP="00DD56FF">
            <w:pPr>
              <w:rPr>
                <w:rFonts w:ascii="Palatino Linotype" w:hAnsi="Palatino Linotype"/>
                <w:lang w:val="ca-ES"/>
              </w:rPr>
            </w:pPr>
          </w:p>
          <w:p w:rsidR="00DD56FF" w:rsidRPr="005B2228" w:rsidRDefault="00DD56FF" w:rsidP="00DD56FF">
            <w:pPr>
              <w:rPr>
                <w:rFonts w:ascii="Palatino Linotype" w:hAnsi="Palatino Linotype"/>
                <w:lang w:val="ca-ES"/>
              </w:rPr>
            </w:pPr>
          </w:p>
          <w:p w:rsidR="00DD56FF" w:rsidRPr="005B2228" w:rsidRDefault="00DD56FF" w:rsidP="00DD56FF">
            <w:pPr>
              <w:rPr>
                <w:rFonts w:ascii="Palatino Linotype" w:hAnsi="Palatino Linotype"/>
                <w:lang w:val="ca-ES"/>
              </w:rPr>
            </w:pPr>
          </w:p>
          <w:p w:rsidR="00DD56FF" w:rsidRPr="005B2228" w:rsidRDefault="00DD56FF" w:rsidP="00DD56FF">
            <w:pPr>
              <w:rPr>
                <w:rFonts w:ascii="Palatino Linotype" w:hAnsi="Palatino Linotype"/>
                <w:lang w:val="ca-ES"/>
              </w:rPr>
            </w:pPr>
          </w:p>
          <w:p w:rsidR="00DD56FF" w:rsidRPr="005B2228" w:rsidRDefault="00DD56FF" w:rsidP="00DD56FF">
            <w:pPr>
              <w:rPr>
                <w:rFonts w:ascii="Palatino Linotype" w:hAnsi="Palatino Linotype"/>
                <w:lang w:val="ca-ES"/>
              </w:rPr>
            </w:pPr>
          </w:p>
          <w:p w:rsidR="00DD56FF" w:rsidRPr="005B2228" w:rsidRDefault="00DD56FF" w:rsidP="00DD56FF">
            <w:pPr>
              <w:rPr>
                <w:rFonts w:ascii="Palatino Linotype" w:hAnsi="Palatino Linotype"/>
                <w:lang w:val="ca-ES"/>
              </w:rPr>
            </w:pPr>
          </w:p>
        </w:tc>
      </w:tr>
    </w:tbl>
    <w:p w:rsidR="00DD56FF" w:rsidRPr="005B2228" w:rsidRDefault="00DD56FF" w:rsidP="00DD56FF">
      <w:pPr>
        <w:rPr>
          <w:rFonts w:ascii="Palatino Linotype" w:hAnsi="Palatino Linotype"/>
          <w:lang w:val="ca-ES"/>
        </w:rPr>
      </w:pPr>
    </w:p>
    <w:p w:rsidR="005B2228" w:rsidRDefault="005B2228">
      <w:pPr>
        <w:rPr>
          <w:rFonts w:ascii="Palatino Linotype" w:eastAsia="Microsoft YaHei" w:hAnsi="Palatino Linotype" w:cs="Palatino Linotype"/>
          <w:b/>
          <w:bCs/>
          <w:kern w:val="1"/>
          <w:sz w:val="32"/>
          <w:szCs w:val="32"/>
          <w:lang w:val="ca-ES" w:eastAsia="hi-IN" w:bidi="hi-IN"/>
        </w:rPr>
      </w:pPr>
      <w:r>
        <w:br w:type="page"/>
      </w:r>
    </w:p>
    <w:p w:rsidR="005B2228" w:rsidRDefault="005B2228" w:rsidP="005B2228">
      <w:pPr>
        <w:pStyle w:val="Ttulo1"/>
      </w:pPr>
      <w:bookmarkStart w:id="7" w:name="_Toc92133588"/>
      <w:r>
        <w:lastRenderedPageBreak/>
        <w:t xml:space="preserve">2. </w:t>
      </w:r>
      <w:r w:rsidR="000B3D87" w:rsidRPr="005B2228">
        <w:t xml:space="preserve">Anàlisi de </w:t>
      </w:r>
      <w:r>
        <w:t>Proves</w:t>
      </w:r>
      <w:bookmarkEnd w:id="7"/>
      <w:r w:rsidR="000B3D87" w:rsidRPr="005B2228">
        <w:t xml:space="preserve"> </w:t>
      </w:r>
    </w:p>
    <w:p w:rsidR="000B3D87" w:rsidRPr="005B2228" w:rsidRDefault="00C26F7E" w:rsidP="00DD56FF">
      <w:pPr>
        <w:rPr>
          <w:rFonts w:ascii="Palatino Linotype" w:hAnsi="Palatino Linotype"/>
          <w:lang w:val="ca-ES"/>
        </w:rPr>
      </w:pPr>
      <w:r w:rsidRPr="005B2228">
        <w:rPr>
          <w:rFonts w:ascii="Palatino Linotype" w:hAnsi="Palatino Linotype"/>
          <w:b/>
          <w:lang w:val="ca-ES"/>
        </w:rPr>
        <w:t>Anàlisi de les Fitxes</w:t>
      </w:r>
      <w:r w:rsidR="0015011C">
        <w:rPr>
          <w:rFonts w:ascii="Palatino Linotype" w:hAnsi="Palatino Linotype"/>
          <w:b/>
          <w:lang w:val="ca-ES"/>
        </w:rPr>
        <w:t xml:space="preserve"> </w:t>
      </w:r>
      <w:r w:rsidR="0015011C" w:rsidRPr="0015011C">
        <w:rPr>
          <w:rFonts w:ascii="Palatino Linotype" w:hAnsi="Palatino Linotype"/>
          <w:lang w:val="ca-ES"/>
        </w:rPr>
        <w:t>Fòssils guia + Mapa Mut+</w:t>
      </w:r>
      <w:r w:rsidRPr="0015011C">
        <w:rPr>
          <w:rFonts w:ascii="Palatino Linotype" w:hAnsi="Palatino Linotype"/>
          <w:lang w:val="ca-ES"/>
        </w:rPr>
        <w:t xml:space="preserve"> </w:t>
      </w:r>
      <w:r w:rsidR="00786F88" w:rsidRPr="0015011C">
        <w:rPr>
          <w:rFonts w:ascii="Palatino Linotype" w:hAnsi="Palatino Linotype"/>
          <w:lang w:val="ca-ES"/>
        </w:rPr>
        <w:t>Fòssils 1 + Zones Orogèniques</w:t>
      </w:r>
      <w:r w:rsidR="00786F88" w:rsidRPr="005B2228">
        <w:rPr>
          <w:rFonts w:ascii="Palatino Linotype" w:hAnsi="Palatino Linotype"/>
          <w:lang w:val="ca-ES"/>
        </w:rPr>
        <w:t xml:space="preserve"> </w:t>
      </w:r>
    </w:p>
    <w:p w:rsidR="00CA0F64" w:rsidRPr="005B2228" w:rsidRDefault="00CA0F64" w:rsidP="00DD56FF">
      <w:pPr>
        <w:rPr>
          <w:rFonts w:ascii="Palatino Linotype" w:hAnsi="Palatino Linotype"/>
          <w:b/>
          <w:lang w:val="ca-ES"/>
        </w:rPr>
      </w:pPr>
      <w:r w:rsidRPr="005B2228">
        <w:rPr>
          <w:rFonts w:ascii="Palatino Linotype" w:hAnsi="Palatino Linotype"/>
          <w:b/>
          <w:lang w:val="ca-ES"/>
        </w:rPr>
        <w:t>Formula una explicació</w:t>
      </w:r>
    </w:p>
    <w:tbl>
      <w:tblPr>
        <w:tblStyle w:val="Tablaconcuadrcula"/>
        <w:tblW w:w="0" w:type="auto"/>
        <w:tblLook w:val="04A0" w:firstRow="1" w:lastRow="0" w:firstColumn="1" w:lastColumn="0" w:noHBand="0" w:noVBand="1"/>
      </w:tblPr>
      <w:tblGrid>
        <w:gridCol w:w="8644"/>
      </w:tblGrid>
      <w:tr w:rsidR="00CA0F64" w:rsidRPr="005B2228" w:rsidTr="005B2228">
        <w:tc>
          <w:tcPr>
            <w:tcW w:w="8644" w:type="dxa"/>
            <w:shd w:val="clear" w:color="auto" w:fill="D9D9D9" w:themeFill="background1" w:themeFillShade="D9"/>
          </w:tcPr>
          <w:p w:rsidR="000B3D87" w:rsidRPr="005B2228" w:rsidRDefault="000B3D87" w:rsidP="000B3D87">
            <w:pPr>
              <w:pStyle w:val="Prrafodelista"/>
              <w:ind w:left="405"/>
              <w:rPr>
                <w:rFonts w:ascii="Palatino Linotype" w:hAnsi="Palatino Linotype"/>
                <w:lang w:val="ca-ES"/>
              </w:rPr>
            </w:pPr>
          </w:p>
          <w:p w:rsidR="005B2228" w:rsidRDefault="005B2228" w:rsidP="000B3D87">
            <w:pPr>
              <w:rPr>
                <w:rFonts w:ascii="Palatino Linotype" w:hAnsi="Palatino Linotype"/>
                <w:lang w:val="ca-ES"/>
              </w:rPr>
            </w:pPr>
            <w:r>
              <w:rPr>
                <w:rFonts w:ascii="Palatino Linotype" w:hAnsi="Palatino Linotype"/>
                <w:lang w:val="ca-ES"/>
              </w:rPr>
              <w:t>Dibuixa 4 vinyetes amb el q</w:t>
            </w:r>
            <w:r w:rsidR="00C26F7E">
              <w:rPr>
                <w:rFonts w:ascii="Palatino Linotype" w:hAnsi="Palatino Linotype"/>
                <w:lang w:val="ca-ES"/>
              </w:rPr>
              <w:t>ue pots deduir de les proves sobre les posicions dels continents a cada etapa (com si fos un còmic). Inserta aquí la fotografia del dibuix.</w:t>
            </w:r>
          </w:p>
          <w:p w:rsidR="00C26F7E" w:rsidRDefault="00C26F7E" w:rsidP="000B3D87">
            <w:pPr>
              <w:rPr>
                <w:rFonts w:ascii="Palatino Linotype" w:hAnsi="Palatino Linotype"/>
                <w:lang w:val="ca-ES"/>
              </w:rPr>
            </w:pPr>
          </w:p>
          <w:tbl>
            <w:tblPr>
              <w:tblStyle w:val="Tablaconcuadrcula"/>
              <w:tblW w:w="0" w:type="auto"/>
              <w:tblInd w:w="421" w:type="dxa"/>
              <w:tblLook w:val="04A0" w:firstRow="1" w:lastRow="0" w:firstColumn="1" w:lastColumn="0" w:noHBand="0" w:noVBand="1"/>
            </w:tblPr>
            <w:tblGrid>
              <w:gridCol w:w="3785"/>
              <w:gridCol w:w="3869"/>
            </w:tblGrid>
            <w:tr w:rsidR="00C26F7E" w:rsidTr="00C26F7E">
              <w:tc>
                <w:tcPr>
                  <w:tcW w:w="3785" w:type="dxa"/>
                  <w:shd w:val="clear" w:color="auto" w:fill="FFFFFF" w:themeFill="background1"/>
                </w:tcPr>
                <w:p w:rsidR="00C26F7E" w:rsidRPr="00C26F7E" w:rsidRDefault="00C26F7E" w:rsidP="000B3D87">
                  <w:pPr>
                    <w:rPr>
                      <w:rFonts w:ascii="Forte" w:hAnsi="Forte"/>
                      <w:i/>
                      <w:color w:val="4F81BD" w:themeColor="accent1"/>
                      <w:lang w:val="ca-ES"/>
                    </w:rPr>
                  </w:pPr>
                  <w:r w:rsidRPr="00C26F7E">
                    <w:rPr>
                      <w:rFonts w:ascii="Forte" w:hAnsi="Forte"/>
                      <w:i/>
                      <w:color w:val="4F81BD" w:themeColor="accent1"/>
                      <w:lang w:val="ca-ES"/>
                    </w:rPr>
                    <w:t>Proterozoic</w:t>
                  </w:r>
                </w:p>
              </w:tc>
              <w:tc>
                <w:tcPr>
                  <w:tcW w:w="3869" w:type="dxa"/>
                  <w:shd w:val="clear" w:color="auto" w:fill="FFFFFF" w:themeFill="background1"/>
                </w:tcPr>
                <w:p w:rsidR="00C26F7E" w:rsidRPr="00C26F7E" w:rsidRDefault="00C26F7E" w:rsidP="000B3D87">
                  <w:pPr>
                    <w:rPr>
                      <w:rFonts w:ascii="Forte" w:hAnsi="Forte"/>
                      <w:i/>
                      <w:color w:val="4F81BD" w:themeColor="accent1"/>
                      <w:lang w:val="ca-ES"/>
                    </w:rPr>
                  </w:pPr>
                  <w:r w:rsidRPr="00C26F7E">
                    <w:rPr>
                      <w:rFonts w:ascii="Forte" w:hAnsi="Forte"/>
                      <w:i/>
                      <w:color w:val="4F81BD" w:themeColor="accent1"/>
                      <w:lang w:val="ca-ES"/>
                    </w:rPr>
                    <w:t>Paleozoic</w:t>
                  </w:r>
                </w:p>
              </w:tc>
            </w:tr>
            <w:tr w:rsidR="00C26F7E" w:rsidTr="00C26F7E">
              <w:tc>
                <w:tcPr>
                  <w:tcW w:w="3785" w:type="dxa"/>
                  <w:shd w:val="clear" w:color="auto" w:fill="FFFFFF" w:themeFill="background1"/>
                </w:tcPr>
                <w:p w:rsidR="00C26F7E" w:rsidRPr="00C26F7E" w:rsidRDefault="00C26F7E" w:rsidP="000B3D87">
                  <w:pPr>
                    <w:rPr>
                      <w:rFonts w:ascii="Forte" w:hAnsi="Forte"/>
                      <w:i/>
                      <w:color w:val="4F81BD" w:themeColor="accent1"/>
                      <w:lang w:val="ca-ES"/>
                    </w:rPr>
                  </w:pPr>
                </w:p>
                <w:p w:rsidR="00C26F7E" w:rsidRPr="00C26F7E" w:rsidRDefault="00C26F7E" w:rsidP="000B3D87">
                  <w:pPr>
                    <w:rPr>
                      <w:rFonts w:ascii="Forte" w:hAnsi="Forte"/>
                      <w:i/>
                      <w:color w:val="4F81BD" w:themeColor="accent1"/>
                      <w:lang w:val="ca-ES"/>
                    </w:rPr>
                  </w:pPr>
                </w:p>
                <w:p w:rsidR="00C26F7E" w:rsidRPr="00C26F7E" w:rsidRDefault="00C26F7E" w:rsidP="000B3D87">
                  <w:pPr>
                    <w:rPr>
                      <w:rFonts w:ascii="Forte" w:hAnsi="Forte"/>
                      <w:i/>
                      <w:color w:val="4F81BD" w:themeColor="accent1"/>
                      <w:lang w:val="ca-ES"/>
                    </w:rPr>
                  </w:pPr>
                </w:p>
                <w:p w:rsidR="00C26F7E" w:rsidRDefault="00C26F7E" w:rsidP="000B3D87">
                  <w:pPr>
                    <w:rPr>
                      <w:rFonts w:ascii="Forte" w:hAnsi="Forte"/>
                      <w:i/>
                      <w:color w:val="4F81BD" w:themeColor="accent1"/>
                      <w:lang w:val="ca-ES"/>
                    </w:rPr>
                  </w:pPr>
                </w:p>
                <w:p w:rsidR="00C26F7E" w:rsidRPr="00C26F7E" w:rsidRDefault="00C26F7E" w:rsidP="000B3D87">
                  <w:pPr>
                    <w:rPr>
                      <w:rFonts w:ascii="Forte" w:hAnsi="Forte"/>
                      <w:i/>
                      <w:color w:val="4F81BD" w:themeColor="accent1"/>
                      <w:lang w:val="ca-ES"/>
                    </w:rPr>
                  </w:pPr>
                </w:p>
                <w:p w:rsidR="00C26F7E" w:rsidRPr="00C26F7E" w:rsidRDefault="00C26F7E" w:rsidP="000B3D87">
                  <w:pPr>
                    <w:rPr>
                      <w:rFonts w:ascii="Forte" w:hAnsi="Forte"/>
                      <w:i/>
                      <w:color w:val="4F81BD" w:themeColor="accent1"/>
                      <w:lang w:val="ca-ES"/>
                    </w:rPr>
                  </w:pPr>
                </w:p>
                <w:p w:rsidR="00C26F7E" w:rsidRPr="00C26F7E" w:rsidRDefault="00C26F7E" w:rsidP="000B3D87">
                  <w:pPr>
                    <w:rPr>
                      <w:rFonts w:ascii="Forte" w:hAnsi="Forte"/>
                      <w:i/>
                      <w:color w:val="4F81BD" w:themeColor="accent1"/>
                      <w:lang w:val="ca-ES"/>
                    </w:rPr>
                  </w:pPr>
                </w:p>
              </w:tc>
              <w:tc>
                <w:tcPr>
                  <w:tcW w:w="3869" w:type="dxa"/>
                  <w:shd w:val="clear" w:color="auto" w:fill="FFFFFF" w:themeFill="background1"/>
                </w:tcPr>
                <w:p w:rsidR="00C26F7E" w:rsidRPr="00C26F7E" w:rsidRDefault="00C26F7E" w:rsidP="000B3D87">
                  <w:pPr>
                    <w:rPr>
                      <w:rFonts w:ascii="Forte" w:hAnsi="Forte"/>
                      <w:i/>
                      <w:color w:val="4F81BD" w:themeColor="accent1"/>
                      <w:lang w:val="ca-ES"/>
                    </w:rPr>
                  </w:pPr>
                </w:p>
              </w:tc>
            </w:tr>
            <w:tr w:rsidR="00C26F7E" w:rsidTr="00C26F7E">
              <w:tc>
                <w:tcPr>
                  <w:tcW w:w="3785" w:type="dxa"/>
                  <w:shd w:val="clear" w:color="auto" w:fill="FFFFFF" w:themeFill="background1"/>
                </w:tcPr>
                <w:p w:rsidR="00C26F7E" w:rsidRPr="00C26F7E" w:rsidRDefault="00C26F7E" w:rsidP="000B3D87">
                  <w:pPr>
                    <w:rPr>
                      <w:rFonts w:ascii="Forte" w:hAnsi="Forte"/>
                      <w:i/>
                      <w:color w:val="4F81BD" w:themeColor="accent1"/>
                      <w:lang w:val="ca-ES"/>
                    </w:rPr>
                  </w:pPr>
                  <w:r w:rsidRPr="00C26F7E">
                    <w:rPr>
                      <w:rFonts w:ascii="Forte" w:hAnsi="Forte"/>
                      <w:i/>
                      <w:color w:val="4F81BD" w:themeColor="accent1"/>
                      <w:lang w:val="ca-ES"/>
                    </w:rPr>
                    <w:t>Mesozoic</w:t>
                  </w:r>
                </w:p>
              </w:tc>
              <w:tc>
                <w:tcPr>
                  <w:tcW w:w="3869" w:type="dxa"/>
                  <w:shd w:val="clear" w:color="auto" w:fill="FFFFFF" w:themeFill="background1"/>
                </w:tcPr>
                <w:p w:rsidR="00C26F7E" w:rsidRPr="00C26F7E" w:rsidRDefault="00C26F7E" w:rsidP="000B3D87">
                  <w:pPr>
                    <w:rPr>
                      <w:rFonts w:ascii="Forte" w:hAnsi="Forte"/>
                      <w:i/>
                      <w:color w:val="4F81BD" w:themeColor="accent1"/>
                      <w:lang w:val="ca-ES"/>
                    </w:rPr>
                  </w:pPr>
                  <w:r w:rsidRPr="00C26F7E">
                    <w:rPr>
                      <w:rFonts w:ascii="Forte" w:hAnsi="Forte"/>
                      <w:i/>
                      <w:color w:val="4F81BD" w:themeColor="accent1"/>
                      <w:lang w:val="ca-ES"/>
                    </w:rPr>
                    <w:t>Cenozoic</w:t>
                  </w:r>
                </w:p>
              </w:tc>
            </w:tr>
            <w:tr w:rsidR="00C26F7E" w:rsidTr="00C26F7E">
              <w:tc>
                <w:tcPr>
                  <w:tcW w:w="3785" w:type="dxa"/>
                  <w:shd w:val="clear" w:color="auto" w:fill="FFFFFF" w:themeFill="background1"/>
                </w:tcPr>
                <w:p w:rsidR="00C26F7E" w:rsidRPr="00C26F7E" w:rsidRDefault="00C26F7E" w:rsidP="000B3D87">
                  <w:pPr>
                    <w:rPr>
                      <w:rFonts w:ascii="Forte" w:hAnsi="Forte"/>
                      <w:i/>
                      <w:color w:val="4F81BD" w:themeColor="accent1"/>
                      <w:lang w:val="ca-ES"/>
                    </w:rPr>
                  </w:pPr>
                </w:p>
                <w:p w:rsidR="00C26F7E" w:rsidRPr="00C26F7E" w:rsidRDefault="00C26F7E" w:rsidP="000B3D87">
                  <w:pPr>
                    <w:rPr>
                      <w:rFonts w:ascii="Forte" w:hAnsi="Forte"/>
                      <w:i/>
                      <w:color w:val="4F81BD" w:themeColor="accent1"/>
                      <w:lang w:val="ca-ES"/>
                    </w:rPr>
                  </w:pPr>
                </w:p>
                <w:p w:rsidR="00C26F7E" w:rsidRDefault="00C26F7E" w:rsidP="000B3D87">
                  <w:pPr>
                    <w:rPr>
                      <w:rFonts w:ascii="Forte" w:hAnsi="Forte"/>
                      <w:i/>
                      <w:color w:val="4F81BD" w:themeColor="accent1"/>
                      <w:lang w:val="ca-ES"/>
                    </w:rPr>
                  </w:pPr>
                </w:p>
                <w:p w:rsidR="00C26F7E" w:rsidRDefault="00C26F7E" w:rsidP="000B3D87">
                  <w:pPr>
                    <w:rPr>
                      <w:rFonts w:ascii="Forte" w:hAnsi="Forte"/>
                      <w:i/>
                      <w:color w:val="4F81BD" w:themeColor="accent1"/>
                      <w:lang w:val="ca-ES"/>
                    </w:rPr>
                  </w:pPr>
                </w:p>
                <w:p w:rsidR="00C26F7E" w:rsidRPr="00C26F7E" w:rsidRDefault="00C26F7E" w:rsidP="000B3D87">
                  <w:pPr>
                    <w:rPr>
                      <w:rFonts w:ascii="Forte" w:hAnsi="Forte"/>
                      <w:i/>
                      <w:color w:val="4F81BD" w:themeColor="accent1"/>
                      <w:lang w:val="ca-ES"/>
                    </w:rPr>
                  </w:pPr>
                </w:p>
                <w:p w:rsidR="00C26F7E" w:rsidRPr="00C26F7E" w:rsidRDefault="00C26F7E" w:rsidP="000B3D87">
                  <w:pPr>
                    <w:rPr>
                      <w:rFonts w:ascii="Forte" w:hAnsi="Forte"/>
                      <w:i/>
                      <w:color w:val="4F81BD" w:themeColor="accent1"/>
                      <w:lang w:val="ca-ES"/>
                    </w:rPr>
                  </w:pPr>
                </w:p>
                <w:p w:rsidR="00C26F7E" w:rsidRPr="00C26F7E" w:rsidRDefault="00C26F7E" w:rsidP="000B3D87">
                  <w:pPr>
                    <w:rPr>
                      <w:rFonts w:ascii="Forte" w:hAnsi="Forte"/>
                      <w:i/>
                      <w:color w:val="4F81BD" w:themeColor="accent1"/>
                      <w:lang w:val="ca-ES"/>
                    </w:rPr>
                  </w:pPr>
                </w:p>
                <w:p w:rsidR="00C26F7E" w:rsidRPr="00C26F7E" w:rsidRDefault="00C26F7E" w:rsidP="000B3D87">
                  <w:pPr>
                    <w:rPr>
                      <w:rFonts w:ascii="Forte" w:hAnsi="Forte"/>
                      <w:i/>
                      <w:color w:val="4F81BD" w:themeColor="accent1"/>
                      <w:lang w:val="ca-ES"/>
                    </w:rPr>
                  </w:pPr>
                </w:p>
              </w:tc>
              <w:tc>
                <w:tcPr>
                  <w:tcW w:w="3869" w:type="dxa"/>
                  <w:shd w:val="clear" w:color="auto" w:fill="FFFFFF" w:themeFill="background1"/>
                </w:tcPr>
                <w:p w:rsidR="00C26F7E" w:rsidRPr="00C26F7E" w:rsidRDefault="00C26F7E" w:rsidP="000B3D87">
                  <w:pPr>
                    <w:rPr>
                      <w:rFonts w:ascii="Forte" w:hAnsi="Forte"/>
                      <w:i/>
                      <w:color w:val="4F81BD" w:themeColor="accent1"/>
                      <w:lang w:val="ca-ES"/>
                    </w:rPr>
                  </w:pPr>
                </w:p>
              </w:tc>
            </w:tr>
          </w:tbl>
          <w:p w:rsidR="005B2228" w:rsidRDefault="005B2228" w:rsidP="000B3D87">
            <w:pPr>
              <w:rPr>
                <w:rFonts w:ascii="Palatino Linotype" w:hAnsi="Palatino Linotype"/>
                <w:lang w:val="ca-ES"/>
              </w:rPr>
            </w:pPr>
          </w:p>
          <w:p w:rsidR="005B2228" w:rsidRDefault="005B2228" w:rsidP="000B3D87">
            <w:pPr>
              <w:rPr>
                <w:rFonts w:ascii="Palatino Linotype" w:hAnsi="Palatino Linotype"/>
                <w:lang w:val="ca-ES"/>
              </w:rPr>
            </w:pPr>
          </w:p>
          <w:p w:rsidR="000B3D87" w:rsidRPr="005B2228" w:rsidRDefault="000B3D87" w:rsidP="000B3D87">
            <w:pPr>
              <w:rPr>
                <w:rFonts w:ascii="Palatino Linotype" w:hAnsi="Palatino Linotype"/>
                <w:lang w:val="ca-ES"/>
              </w:rPr>
            </w:pPr>
            <w:r w:rsidRPr="005B2228">
              <w:rPr>
                <w:rFonts w:ascii="Palatino Linotype" w:hAnsi="Palatino Linotype"/>
                <w:lang w:val="ca-ES"/>
              </w:rPr>
              <w:t xml:space="preserve">A partir de les evidències, on </w:t>
            </w:r>
            <w:r w:rsidRPr="005B2228">
              <w:rPr>
                <w:rFonts w:ascii="Palatino Linotype" w:hAnsi="Palatino Linotype"/>
                <w:b/>
                <w:lang w:val="ca-ES"/>
              </w:rPr>
              <w:t>veiem que</w:t>
            </w:r>
            <w:r w:rsidRPr="005B2228">
              <w:rPr>
                <w:rFonts w:ascii="Palatino Linotype" w:hAnsi="Palatino Linotype"/>
                <w:lang w:val="ca-ES"/>
              </w:rPr>
              <w:t>....</w:t>
            </w:r>
          </w:p>
          <w:p w:rsidR="000B3D87" w:rsidRPr="005B2228" w:rsidRDefault="000B3D87" w:rsidP="000B3D87">
            <w:pPr>
              <w:rPr>
                <w:rFonts w:ascii="Palatino Linotype" w:hAnsi="Palatino Linotype"/>
                <w:lang w:val="ca-ES"/>
              </w:rPr>
            </w:pPr>
          </w:p>
          <w:p w:rsidR="000B3D87" w:rsidRPr="005B2228" w:rsidRDefault="000B3D87" w:rsidP="000B3D87">
            <w:pPr>
              <w:rPr>
                <w:rFonts w:ascii="Palatino Linotype" w:hAnsi="Palatino Linotype"/>
                <w:lang w:val="ca-ES"/>
              </w:rPr>
            </w:pPr>
          </w:p>
          <w:p w:rsidR="000B3D87" w:rsidRPr="005B2228" w:rsidRDefault="000B3D87" w:rsidP="000B3D87">
            <w:pPr>
              <w:rPr>
                <w:rFonts w:ascii="Palatino Linotype" w:hAnsi="Palatino Linotype"/>
                <w:lang w:val="ca-ES"/>
              </w:rPr>
            </w:pPr>
            <w:r w:rsidRPr="005B2228">
              <w:rPr>
                <w:rFonts w:ascii="Palatino Linotype" w:hAnsi="Palatino Linotype"/>
                <w:lang w:val="ca-ES"/>
              </w:rPr>
              <w:t xml:space="preserve">Podem concloure que </w:t>
            </w:r>
            <w:r w:rsidRPr="005B2228">
              <w:rPr>
                <w:rFonts w:ascii="Palatino Linotype" w:hAnsi="Palatino Linotype"/>
                <w:b/>
                <w:lang w:val="ca-ES"/>
              </w:rPr>
              <w:t>per tant</w:t>
            </w:r>
            <w:r w:rsidRPr="005B2228">
              <w:rPr>
                <w:rFonts w:ascii="Palatino Linotype" w:hAnsi="Palatino Linotype"/>
                <w:lang w:val="ca-ES"/>
              </w:rPr>
              <w:t>, probablement....</w:t>
            </w:r>
          </w:p>
          <w:p w:rsidR="000B3D87" w:rsidRPr="005B2228" w:rsidRDefault="000B3D87" w:rsidP="000B3D87">
            <w:pPr>
              <w:rPr>
                <w:rFonts w:ascii="Palatino Linotype" w:hAnsi="Palatino Linotype"/>
                <w:lang w:val="ca-ES"/>
              </w:rPr>
            </w:pPr>
          </w:p>
          <w:p w:rsidR="000B3D87" w:rsidRPr="005B2228" w:rsidRDefault="000B3D87" w:rsidP="000B3D87">
            <w:pPr>
              <w:rPr>
                <w:rFonts w:ascii="Palatino Linotype" w:hAnsi="Palatino Linotype"/>
                <w:lang w:val="ca-ES"/>
              </w:rPr>
            </w:pPr>
          </w:p>
          <w:p w:rsidR="000B3D87" w:rsidRPr="005B2228" w:rsidRDefault="000B3D87" w:rsidP="000B3D87">
            <w:pPr>
              <w:rPr>
                <w:rFonts w:ascii="Palatino Linotype" w:hAnsi="Palatino Linotype"/>
                <w:lang w:val="ca-ES"/>
              </w:rPr>
            </w:pPr>
            <w:r w:rsidRPr="005B2228">
              <w:rPr>
                <w:rFonts w:ascii="Palatino Linotype" w:hAnsi="Palatino Linotype"/>
                <w:lang w:val="ca-ES"/>
              </w:rPr>
              <w:t>Això quadra/connecta/es confirma/contradiu amb...</w:t>
            </w:r>
          </w:p>
          <w:p w:rsidR="00CA0F64" w:rsidRPr="005B2228" w:rsidRDefault="00CA0F64" w:rsidP="00DD56FF">
            <w:pPr>
              <w:rPr>
                <w:rFonts w:ascii="Palatino Linotype" w:hAnsi="Palatino Linotype"/>
                <w:lang w:val="ca-ES"/>
              </w:rPr>
            </w:pPr>
          </w:p>
          <w:p w:rsidR="000B3D87" w:rsidRPr="005B2228" w:rsidRDefault="000B3D87" w:rsidP="00DD56FF">
            <w:pPr>
              <w:rPr>
                <w:rFonts w:ascii="Palatino Linotype" w:hAnsi="Palatino Linotype"/>
                <w:lang w:val="ca-ES"/>
              </w:rPr>
            </w:pPr>
          </w:p>
          <w:p w:rsidR="000B3D87" w:rsidRPr="005B2228" w:rsidRDefault="000B3D87" w:rsidP="00DD56FF">
            <w:pPr>
              <w:rPr>
                <w:rFonts w:ascii="Palatino Linotype" w:hAnsi="Palatino Linotype"/>
                <w:lang w:val="ca-ES"/>
              </w:rPr>
            </w:pPr>
            <w:r w:rsidRPr="005B2228">
              <w:rPr>
                <w:rFonts w:ascii="Palatino Linotype" w:hAnsi="Palatino Linotype"/>
                <w:lang w:val="ca-ES"/>
              </w:rPr>
              <w:t>El que queda per explicar és....</w:t>
            </w:r>
          </w:p>
          <w:p w:rsidR="00CA0F64" w:rsidRPr="005B2228" w:rsidRDefault="00CA0F64" w:rsidP="00DD56FF">
            <w:pPr>
              <w:rPr>
                <w:rFonts w:ascii="Palatino Linotype" w:hAnsi="Palatino Linotype"/>
                <w:lang w:val="ca-ES"/>
              </w:rPr>
            </w:pPr>
          </w:p>
          <w:p w:rsidR="00CA0F64" w:rsidRPr="005B2228" w:rsidRDefault="00CA0F64" w:rsidP="00DD56FF">
            <w:pPr>
              <w:rPr>
                <w:rFonts w:ascii="Palatino Linotype" w:hAnsi="Palatino Linotype"/>
                <w:lang w:val="ca-ES"/>
              </w:rPr>
            </w:pPr>
          </w:p>
          <w:p w:rsidR="00CA0F64" w:rsidRPr="005B2228" w:rsidRDefault="00C26F7E" w:rsidP="00DD56FF">
            <w:pPr>
              <w:rPr>
                <w:rFonts w:ascii="Palatino Linotype" w:hAnsi="Palatino Linotype"/>
                <w:lang w:val="ca-ES"/>
              </w:rPr>
            </w:pPr>
            <w:r w:rsidRPr="005B2228">
              <w:rPr>
                <w:rFonts w:ascii="Palatino Linotype" w:hAnsi="Palatino Linotype"/>
                <w:noProof/>
                <w:color w:val="000000" w:themeColor="text1"/>
                <w:sz w:val="18"/>
                <w:szCs w:val="18"/>
                <w:lang w:eastAsia="es-ES"/>
              </w:rPr>
              <w:drawing>
                <wp:inline distT="0" distB="0" distL="0" distR="0" wp14:anchorId="1D68CC5B" wp14:editId="58747275">
                  <wp:extent cx="3050070" cy="1143000"/>
                  <wp:effectExtent l="0" t="0" r="0" b="0"/>
                  <wp:docPr id="41016" name="Imagen 4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54724" cy="1144744"/>
                          </a:xfrm>
                          <a:prstGeom prst="rect">
                            <a:avLst/>
                          </a:prstGeom>
                        </pic:spPr>
                      </pic:pic>
                    </a:graphicData>
                  </a:graphic>
                </wp:inline>
              </w:drawing>
            </w:r>
          </w:p>
          <w:p w:rsidR="00CA0F64" w:rsidRPr="005B2228" w:rsidRDefault="00CA0F64" w:rsidP="00DD56FF">
            <w:pPr>
              <w:rPr>
                <w:rFonts w:ascii="Palatino Linotype" w:hAnsi="Palatino Linotype"/>
                <w:lang w:val="ca-ES"/>
              </w:rPr>
            </w:pPr>
          </w:p>
          <w:p w:rsidR="00CA0F64" w:rsidRPr="005B2228" w:rsidRDefault="00CA0F64" w:rsidP="00DD56FF">
            <w:pPr>
              <w:rPr>
                <w:rFonts w:ascii="Palatino Linotype" w:hAnsi="Palatino Linotype"/>
                <w:lang w:val="ca-ES"/>
              </w:rPr>
            </w:pPr>
          </w:p>
        </w:tc>
      </w:tr>
    </w:tbl>
    <w:p w:rsidR="00DD1D50" w:rsidRPr="005B2228" w:rsidRDefault="00DD1D50">
      <w:pPr>
        <w:rPr>
          <w:rFonts w:ascii="Palatino Linotype" w:hAnsi="Palatino Linotype"/>
          <w:b/>
          <w:lang w:val="ca-ES"/>
        </w:rPr>
      </w:pPr>
      <w:r w:rsidRPr="005B2228">
        <w:rPr>
          <w:rFonts w:ascii="Palatino Linotype" w:hAnsi="Palatino Linotype"/>
          <w:b/>
          <w:lang w:val="ca-ES"/>
        </w:rPr>
        <w:br w:type="page"/>
      </w:r>
    </w:p>
    <w:p w:rsidR="000B3D87" w:rsidRDefault="00C26F7E" w:rsidP="00C26F7E">
      <w:pPr>
        <w:pStyle w:val="Ttulo1"/>
      </w:pPr>
      <w:bookmarkStart w:id="8" w:name="_Toc92133589"/>
      <w:r>
        <w:lastRenderedPageBreak/>
        <w:t xml:space="preserve">3. Presentació 2: </w:t>
      </w:r>
      <w:r w:rsidR="000B3D87" w:rsidRPr="005B2228">
        <w:t>Tectònica de plaques i límits de plaques</w:t>
      </w:r>
      <w:r w:rsidR="00786F88" w:rsidRPr="005B2228">
        <w:t>. Cicle de Wilson</w:t>
      </w:r>
      <w:bookmarkEnd w:id="8"/>
    </w:p>
    <w:p w:rsidR="00C26F7E" w:rsidRPr="005B2228" w:rsidRDefault="00C26F7E" w:rsidP="00C26F7E">
      <w:pPr>
        <w:rPr>
          <w:rFonts w:ascii="Palatino Linotype" w:hAnsi="Palatino Linotype"/>
          <w:lang w:val="ca-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C26F7E" w:rsidRPr="005B2228" w:rsidTr="00B36990">
        <w:tc>
          <w:tcPr>
            <w:tcW w:w="8644" w:type="dxa"/>
            <w:shd w:val="clear" w:color="auto" w:fill="DAEEF3" w:themeFill="accent5" w:themeFillTint="33"/>
          </w:tcPr>
          <w:p w:rsidR="00C26F7E" w:rsidRDefault="00C26F7E" w:rsidP="00B36990">
            <w:pPr>
              <w:pStyle w:val="Textoindependiente"/>
              <w:numPr>
                <w:ilvl w:val="0"/>
                <w:numId w:val="5"/>
              </w:numPr>
            </w:pPr>
            <w:r>
              <w:t xml:space="preserve">(inserir aquí els teus apunts. Recorda que han de ser: </w:t>
            </w:r>
          </w:p>
          <w:p w:rsidR="00C26F7E" w:rsidRPr="006626B5" w:rsidRDefault="00C26F7E" w:rsidP="00B36990">
            <w:pPr>
              <w:pStyle w:val="Textoindependiente"/>
              <w:numPr>
                <w:ilvl w:val="0"/>
                <w:numId w:val="6"/>
              </w:numPr>
              <w:rPr>
                <w:sz w:val="18"/>
                <w:szCs w:val="18"/>
              </w:rPr>
            </w:pPr>
            <w:r w:rsidRPr="006626B5">
              <w:rPr>
                <w:b/>
                <w:sz w:val="18"/>
                <w:szCs w:val="18"/>
              </w:rPr>
              <w:t xml:space="preserve">Exhaustius </w:t>
            </w:r>
            <w:r w:rsidRPr="006626B5">
              <w:rPr>
                <w:sz w:val="18"/>
                <w:szCs w:val="18"/>
              </w:rPr>
              <w:t>(incloure tots els termes de lèxic que hem tractat</w:t>
            </w:r>
          </w:p>
          <w:p w:rsidR="00C26F7E" w:rsidRPr="006626B5" w:rsidRDefault="00C26F7E" w:rsidP="00B36990">
            <w:pPr>
              <w:pStyle w:val="Textoindependiente"/>
              <w:numPr>
                <w:ilvl w:val="0"/>
                <w:numId w:val="6"/>
              </w:numPr>
              <w:rPr>
                <w:sz w:val="18"/>
                <w:szCs w:val="18"/>
              </w:rPr>
            </w:pPr>
            <w:r w:rsidRPr="006626B5">
              <w:rPr>
                <w:b/>
                <w:sz w:val="18"/>
                <w:szCs w:val="18"/>
              </w:rPr>
              <w:t>Esquemàtics</w:t>
            </w:r>
            <w:r w:rsidRPr="006626B5">
              <w:rPr>
                <w:sz w:val="18"/>
                <w:szCs w:val="18"/>
              </w:rPr>
              <w:t xml:space="preserve"> (mostrar d’alguna manera –fletxes, colors,...-les relacions entre termes)</w:t>
            </w:r>
          </w:p>
          <w:p w:rsidR="00C26F7E" w:rsidRPr="006626B5" w:rsidRDefault="00C26F7E" w:rsidP="00B36990">
            <w:pPr>
              <w:pStyle w:val="Textoindependiente"/>
              <w:numPr>
                <w:ilvl w:val="0"/>
                <w:numId w:val="6"/>
              </w:numPr>
              <w:rPr>
                <w:sz w:val="18"/>
                <w:szCs w:val="18"/>
              </w:rPr>
            </w:pPr>
            <w:r w:rsidRPr="006626B5">
              <w:rPr>
                <w:b/>
                <w:sz w:val="18"/>
                <w:szCs w:val="18"/>
              </w:rPr>
              <w:t>Accessibles</w:t>
            </w:r>
            <w:r w:rsidRPr="006626B5">
              <w:rPr>
                <w:sz w:val="18"/>
                <w:szCs w:val="18"/>
              </w:rPr>
              <w:t xml:space="preserve"> (usar dibuixos, negretes, majúscules o anotacions al marge que faciliti l’accés a les idees)</w:t>
            </w: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tc>
      </w:tr>
    </w:tbl>
    <w:p w:rsidR="000B3D87" w:rsidRPr="005B2228" w:rsidRDefault="000B3D87" w:rsidP="000B3D87">
      <w:pPr>
        <w:rPr>
          <w:rFonts w:ascii="Palatino Linotype" w:hAnsi="Palatino Linotype"/>
          <w:lang w:val="ca-ES"/>
        </w:rPr>
      </w:pPr>
    </w:p>
    <w:p w:rsidR="00C26F7E" w:rsidRDefault="00C26F7E">
      <w:pPr>
        <w:rPr>
          <w:rFonts w:ascii="Palatino Linotype" w:eastAsia="Microsoft YaHei" w:hAnsi="Palatino Linotype" w:cs="Palatino Linotype"/>
          <w:b/>
          <w:bCs/>
          <w:kern w:val="1"/>
          <w:sz w:val="32"/>
          <w:szCs w:val="32"/>
          <w:lang w:val="ca-ES" w:eastAsia="hi-IN" w:bidi="hi-IN"/>
        </w:rPr>
      </w:pPr>
      <w:r>
        <w:br w:type="page"/>
      </w:r>
    </w:p>
    <w:p w:rsidR="00C26F7E" w:rsidRDefault="00C26F7E" w:rsidP="00C26F7E">
      <w:pPr>
        <w:pStyle w:val="Ttulo1"/>
      </w:pPr>
      <w:bookmarkStart w:id="9" w:name="_Toc92133590"/>
      <w:r>
        <w:lastRenderedPageBreak/>
        <w:t>4. Anàlisi de proves</w:t>
      </w:r>
      <w:bookmarkEnd w:id="9"/>
    </w:p>
    <w:p w:rsidR="000B3D87" w:rsidRPr="005B2228" w:rsidRDefault="000B3D87" w:rsidP="000B3D87">
      <w:pPr>
        <w:rPr>
          <w:rFonts w:ascii="Palatino Linotype" w:hAnsi="Palatino Linotype"/>
          <w:lang w:val="ca-ES"/>
        </w:rPr>
      </w:pPr>
      <w:r w:rsidRPr="005B2228">
        <w:rPr>
          <w:rFonts w:ascii="Palatino Linotype" w:hAnsi="Palatino Linotype"/>
          <w:b/>
          <w:lang w:val="ca-ES"/>
        </w:rPr>
        <w:t>Anàlisi de les Fitxes</w:t>
      </w:r>
      <w:r w:rsidRPr="005B2228">
        <w:rPr>
          <w:rFonts w:ascii="Palatino Linotype" w:hAnsi="Palatino Linotype"/>
          <w:lang w:val="ca-ES"/>
        </w:rPr>
        <w:t xml:space="preserve"> </w:t>
      </w:r>
      <w:r w:rsidR="00786F88" w:rsidRPr="005B2228">
        <w:rPr>
          <w:rFonts w:ascii="Palatino Linotype" w:hAnsi="Palatino Linotype"/>
          <w:lang w:val="ca-ES"/>
        </w:rPr>
        <w:t>Fòssils 2 + Fòssils 3+ Tipus de roques  + Zones sísmiques</w:t>
      </w:r>
    </w:p>
    <w:p w:rsidR="00C26F7E" w:rsidRPr="005B2228" w:rsidRDefault="00C26F7E" w:rsidP="00C26F7E">
      <w:pPr>
        <w:rPr>
          <w:rFonts w:ascii="Palatino Linotype" w:hAnsi="Palatino Linotype"/>
          <w:b/>
          <w:lang w:val="ca-ES"/>
        </w:rPr>
      </w:pPr>
      <w:r w:rsidRPr="005B2228">
        <w:rPr>
          <w:rFonts w:ascii="Palatino Linotype" w:hAnsi="Palatino Linotype"/>
          <w:b/>
          <w:lang w:val="ca-ES"/>
        </w:rPr>
        <w:t>Formula una explicació</w:t>
      </w:r>
    </w:p>
    <w:tbl>
      <w:tblPr>
        <w:tblStyle w:val="Tablaconcuadrcula"/>
        <w:tblW w:w="0" w:type="auto"/>
        <w:tblLook w:val="04A0" w:firstRow="1" w:lastRow="0" w:firstColumn="1" w:lastColumn="0" w:noHBand="0" w:noVBand="1"/>
      </w:tblPr>
      <w:tblGrid>
        <w:gridCol w:w="8644"/>
      </w:tblGrid>
      <w:tr w:rsidR="00C26F7E" w:rsidRPr="005B2228" w:rsidTr="00B36990">
        <w:tc>
          <w:tcPr>
            <w:tcW w:w="8644" w:type="dxa"/>
            <w:shd w:val="clear" w:color="auto" w:fill="D9D9D9" w:themeFill="background1" w:themeFillShade="D9"/>
          </w:tcPr>
          <w:p w:rsidR="00C26F7E" w:rsidRPr="005B2228" w:rsidRDefault="00C26F7E" w:rsidP="00B36990">
            <w:pPr>
              <w:pStyle w:val="Prrafodelista"/>
              <w:ind w:left="405"/>
              <w:rPr>
                <w:rFonts w:ascii="Palatino Linotype" w:hAnsi="Palatino Linotype"/>
                <w:lang w:val="ca-ES"/>
              </w:rPr>
            </w:pPr>
          </w:p>
          <w:p w:rsidR="00C26F7E" w:rsidRDefault="00C26F7E" w:rsidP="00B36990">
            <w:pPr>
              <w:rPr>
                <w:rFonts w:ascii="Palatino Linotype" w:hAnsi="Palatino Linotype"/>
                <w:lang w:val="ca-ES"/>
              </w:rPr>
            </w:pPr>
            <w:r>
              <w:rPr>
                <w:rFonts w:ascii="Palatino Linotype" w:hAnsi="Palatino Linotype"/>
                <w:lang w:val="ca-ES"/>
              </w:rPr>
              <w:t>Dibuixa 4 vinyetes amb el que pots deduir de les proves sobre les posicions dels continents a cada etapa (com si fos un còmic). Inserta aquí la fotografia del dibuix.</w:t>
            </w:r>
          </w:p>
          <w:p w:rsidR="00C26F7E" w:rsidRDefault="00C26F7E" w:rsidP="00B36990">
            <w:pPr>
              <w:rPr>
                <w:rFonts w:ascii="Palatino Linotype" w:hAnsi="Palatino Linotype"/>
                <w:lang w:val="ca-ES"/>
              </w:rPr>
            </w:pPr>
          </w:p>
          <w:tbl>
            <w:tblPr>
              <w:tblStyle w:val="Tablaconcuadrcula"/>
              <w:tblW w:w="0" w:type="auto"/>
              <w:tblInd w:w="421" w:type="dxa"/>
              <w:tblLook w:val="04A0" w:firstRow="1" w:lastRow="0" w:firstColumn="1" w:lastColumn="0" w:noHBand="0" w:noVBand="1"/>
            </w:tblPr>
            <w:tblGrid>
              <w:gridCol w:w="3785"/>
              <w:gridCol w:w="3869"/>
            </w:tblGrid>
            <w:tr w:rsidR="00C26F7E" w:rsidTr="00B36990">
              <w:tc>
                <w:tcPr>
                  <w:tcW w:w="3785" w:type="dxa"/>
                  <w:shd w:val="clear" w:color="auto" w:fill="FFFFFF" w:themeFill="background1"/>
                </w:tcPr>
                <w:p w:rsidR="00C26F7E" w:rsidRPr="00C26F7E" w:rsidRDefault="00C26F7E" w:rsidP="00B36990">
                  <w:pPr>
                    <w:rPr>
                      <w:rFonts w:ascii="Forte" w:hAnsi="Forte"/>
                      <w:i/>
                      <w:color w:val="4F81BD" w:themeColor="accent1"/>
                      <w:lang w:val="ca-ES"/>
                    </w:rPr>
                  </w:pPr>
                  <w:r w:rsidRPr="00C26F7E">
                    <w:rPr>
                      <w:rFonts w:ascii="Forte" w:hAnsi="Forte"/>
                      <w:i/>
                      <w:color w:val="4F81BD" w:themeColor="accent1"/>
                      <w:lang w:val="ca-ES"/>
                    </w:rPr>
                    <w:t>Proterozoic</w:t>
                  </w:r>
                </w:p>
              </w:tc>
              <w:tc>
                <w:tcPr>
                  <w:tcW w:w="3869" w:type="dxa"/>
                  <w:shd w:val="clear" w:color="auto" w:fill="FFFFFF" w:themeFill="background1"/>
                </w:tcPr>
                <w:p w:rsidR="00C26F7E" w:rsidRPr="00C26F7E" w:rsidRDefault="00C26F7E" w:rsidP="00B36990">
                  <w:pPr>
                    <w:rPr>
                      <w:rFonts w:ascii="Forte" w:hAnsi="Forte"/>
                      <w:i/>
                      <w:color w:val="4F81BD" w:themeColor="accent1"/>
                      <w:lang w:val="ca-ES"/>
                    </w:rPr>
                  </w:pPr>
                  <w:r w:rsidRPr="00C26F7E">
                    <w:rPr>
                      <w:rFonts w:ascii="Forte" w:hAnsi="Forte"/>
                      <w:i/>
                      <w:color w:val="4F81BD" w:themeColor="accent1"/>
                      <w:lang w:val="ca-ES"/>
                    </w:rPr>
                    <w:t>Paleozoic</w:t>
                  </w:r>
                </w:p>
              </w:tc>
            </w:tr>
            <w:tr w:rsidR="00C26F7E" w:rsidTr="00B36990">
              <w:tc>
                <w:tcPr>
                  <w:tcW w:w="3785" w:type="dxa"/>
                  <w:shd w:val="clear" w:color="auto" w:fill="FFFFFF" w:themeFill="background1"/>
                </w:tcPr>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tc>
              <w:tc>
                <w:tcPr>
                  <w:tcW w:w="3869" w:type="dxa"/>
                  <w:shd w:val="clear" w:color="auto" w:fill="FFFFFF" w:themeFill="background1"/>
                </w:tcPr>
                <w:p w:rsidR="00C26F7E" w:rsidRPr="00C26F7E" w:rsidRDefault="00C26F7E" w:rsidP="00B36990">
                  <w:pPr>
                    <w:rPr>
                      <w:rFonts w:ascii="Forte" w:hAnsi="Forte"/>
                      <w:i/>
                      <w:color w:val="4F81BD" w:themeColor="accent1"/>
                      <w:lang w:val="ca-ES"/>
                    </w:rPr>
                  </w:pPr>
                </w:p>
              </w:tc>
            </w:tr>
            <w:tr w:rsidR="00C26F7E" w:rsidTr="00B36990">
              <w:tc>
                <w:tcPr>
                  <w:tcW w:w="3785" w:type="dxa"/>
                  <w:shd w:val="clear" w:color="auto" w:fill="FFFFFF" w:themeFill="background1"/>
                </w:tcPr>
                <w:p w:rsidR="00C26F7E" w:rsidRPr="00C26F7E" w:rsidRDefault="00C26F7E" w:rsidP="00B36990">
                  <w:pPr>
                    <w:rPr>
                      <w:rFonts w:ascii="Forte" w:hAnsi="Forte"/>
                      <w:i/>
                      <w:color w:val="4F81BD" w:themeColor="accent1"/>
                      <w:lang w:val="ca-ES"/>
                    </w:rPr>
                  </w:pPr>
                  <w:r w:rsidRPr="00C26F7E">
                    <w:rPr>
                      <w:rFonts w:ascii="Forte" w:hAnsi="Forte"/>
                      <w:i/>
                      <w:color w:val="4F81BD" w:themeColor="accent1"/>
                      <w:lang w:val="ca-ES"/>
                    </w:rPr>
                    <w:t>Mesozoic</w:t>
                  </w:r>
                </w:p>
              </w:tc>
              <w:tc>
                <w:tcPr>
                  <w:tcW w:w="3869" w:type="dxa"/>
                  <w:shd w:val="clear" w:color="auto" w:fill="FFFFFF" w:themeFill="background1"/>
                </w:tcPr>
                <w:p w:rsidR="00C26F7E" w:rsidRPr="00C26F7E" w:rsidRDefault="00C26F7E" w:rsidP="00B36990">
                  <w:pPr>
                    <w:rPr>
                      <w:rFonts w:ascii="Forte" w:hAnsi="Forte"/>
                      <w:i/>
                      <w:color w:val="4F81BD" w:themeColor="accent1"/>
                      <w:lang w:val="ca-ES"/>
                    </w:rPr>
                  </w:pPr>
                  <w:r w:rsidRPr="00C26F7E">
                    <w:rPr>
                      <w:rFonts w:ascii="Forte" w:hAnsi="Forte"/>
                      <w:i/>
                      <w:color w:val="4F81BD" w:themeColor="accent1"/>
                      <w:lang w:val="ca-ES"/>
                    </w:rPr>
                    <w:t>Cenozoic</w:t>
                  </w:r>
                </w:p>
              </w:tc>
            </w:tr>
            <w:tr w:rsidR="00C26F7E" w:rsidTr="00B36990">
              <w:tc>
                <w:tcPr>
                  <w:tcW w:w="3785" w:type="dxa"/>
                  <w:shd w:val="clear" w:color="auto" w:fill="FFFFFF" w:themeFill="background1"/>
                </w:tcPr>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Default="00C26F7E" w:rsidP="00B36990">
                  <w:pPr>
                    <w:rPr>
                      <w:rFonts w:ascii="Forte" w:hAnsi="Forte"/>
                      <w:i/>
                      <w:color w:val="4F81BD" w:themeColor="accent1"/>
                      <w:lang w:val="ca-ES"/>
                    </w:rPr>
                  </w:pPr>
                </w:p>
                <w:p w:rsid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tc>
              <w:tc>
                <w:tcPr>
                  <w:tcW w:w="3869" w:type="dxa"/>
                  <w:shd w:val="clear" w:color="auto" w:fill="FFFFFF" w:themeFill="background1"/>
                </w:tcPr>
                <w:p w:rsidR="00C26F7E" w:rsidRPr="00C26F7E" w:rsidRDefault="00C26F7E" w:rsidP="00B36990">
                  <w:pPr>
                    <w:rPr>
                      <w:rFonts w:ascii="Forte" w:hAnsi="Forte"/>
                      <w:i/>
                      <w:color w:val="4F81BD" w:themeColor="accent1"/>
                      <w:lang w:val="ca-ES"/>
                    </w:rPr>
                  </w:pPr>
                </w:p>
              </w:tc>
            </w:tr>
          </w:tbl>
          <w:p w:rsidR="00C26F7E" w:rsidRDefault="00C26F7E" w:rsidP="00B36990">
            <w:pPr>
              <w:rPr>
                <w:rFonts w:ascii="Palatino Linotype" w:hAnsi="Palatino Linotype"/>
                <w:lang w:val="ca-ES"/>
              </w:rPr>
            </w:pPr>
          </w:p>
          <w:p w:rsidR="00C26F7E"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r w:rsidRPr="005B2228">
              <w:rPr>
                <w:rFonts w:ascii="Palatino Linotype" w:hAnsi="Palatino Linotype"/>
                <w:lang w:val="ca-ES"/>
              </w:rPr>
              <w:t xml:space="preserve">A partir de les evidències, on </w:t>
            </w:r>
            <w:r w:rsidRPr="005B2228">
              <w:rPr>
                <w:rFonts w:ascii="Palatino Linotype" w:hAnsi="Palatino Linotype"/>
                <w:b/>
                <w:lang w:val="ca-ES"/>
              </w:rPr>
              <w:t>veiem que</w:t>
            </w:r>
            <w:r w:rsidRPr="005B2228">
              <w:rPr>
                <w:rFonts w:ascii="Palatino Linotype" w:hAnsi="Palatino Linotype"/>
                <w:lang w:val="ca-ES"/>
              </w:rPr>
              <w:t>....</w:t>
            </w: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r w:rsidRPr="005B2228">
              <w:rPr>
                <w:rFonts w:ascii="Palatino Linotype" w:hAnsi="Palatino Linotype"/>
                <w:lang w:val="ca-ES"/>
              </w:rPr>
              <w:t xml:space="preserve">Podem concloure que </w:t>
            </w:r>
            <w:r w:rsidRPr="005B2228">
              <w:rPr>
                <w:rFonts w:ascii="Palatino Linotype" w:hAnsi="Palatino Linotype"/>
                <w:b/>
                <w:lang w:val="ca-ES"/>
              </w:rPr>
              <w:t>per tant</w:t>
            </w:r>
            <w:r w:rsidRPr="005B2228">
              <w:rPr>
                <w:rFonts w:ascii="Palatino Linotype" w:hAnsi="Palatino Linotype"/>
                <w:lang w:val="ca-ES"/>
              </w:rPr>
              <w:t>, probablement....</w:t>
            </w: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r w:rsidRPr="005B2228">
              <w:rPr>
                <w:rFonts w:ascii="Palatino Linotype" w:hAnsi="Palatino Linotype"/>
                <w:lang w:val="ca-ES"/>
              </w:rPr>
              <w:t>Això quadra/connecta/es confirma/contradiu amb...</w:t>
            </w: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r w:rsidRPr="005B2228">
              <w:rPr>
                <w:rFonts w:ascii="Palatino Linotype" w:hAnsi="Palatino Linotype"/>
                <w:lang w:val="ca-ES"/>
              </w:rPr>
              <w:t>El que queda per explicar és....</w:t>
            </w: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r w:rsidRPr="005B2228">
              <w:rPr>
                <w:rFonts w:ascii="Palatino Linotype" w:hAnsi="Palatino Linotype"/>
                <w:noProof/>
                <w:color w:val="000000" w:themeColor="text1"/>
                <w:sz w:val="18"/>
                <w:szCs w:val="18"/>
                <w:lang w:eastAsia="es-ES"/>
              </w:rPr>
              <w:drawing>
                <wp:inline distT="0" distB="0" distL="0" distR="0" wp14:anchorId="0657E393" wp14:editId="74C2358C">
                  <wp:extent cx="3050070" cy="1143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54724" cy="1144744"/>
                          </a:xfrm>
                          <a:prstGeom prst="rect">
                            <a:avLst/>
                          </a:prstGeom>
                        </pic:spPr>
                      </pic:pic>
                    </a:graphicData>
                  </a:graphic>
                </wp:inline>
              </w:drawing>
            </w: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tc>
      </w:tr>
    </w:tbl>
    <w:p w:rsidR="00786F88" w:rsidRPr="005B2228" w:rsidRDefault="00786F88" w:rsidP="00427FB2">
      <w:pPr>
        <w:rPr>
          <w:rFonts w:ascii="Palatino Linotype" w:hAnsi="Palatino Linotype"/>
          <w:lang w:val="ca-ES"/>
        </w:rPr>
      </w:pPr>
    </w:p>
    <w:p w:rsidR="00786F88" w:rsidRDefault="00C26F7E" w:rsidP="00C26F7E">
      <w:pPr>
        <w:pStyle w:val="Ttulo1"/>
      </w:pPr>
      <w:bookmarkStart w:id="10" w:name="_Toc92133591"/>
      <w:r>
        <w:lastRenderedPageBreak/>
        <w:t xml:space="preserve">5. </w:t>
      </w:r>
      <w:proofErr w:type="spellStart"/>
      <w:r>
        <w:t>Presentació</w:t>
      </w:r>
      <w:proofErr w:type="spellEnd"/>
      <w:r>
        <w:t xml:space="preserve"> </w:t>
      </w:r>
      <w:r>
        <w:t xml:space="preserve">3: </w:t>
      </w:r>
      <w:r w:rsidR="00E81C89" w:rsidRPr="005B2228">
        <w:t>Períodes Geològics i magnetisme</w:t>
      </w:r>
      <w:bookmarkEnd w:id="10"/>
    </w:p>
    <w:p w:rsidR="00C26F7E" w:rsidRPr="005B2228" w:rsidRDefault="00C26F7E" w:rsidP="00C26F7E">
      <w:pPr>
        <w:rPr>
          <w:rFonts w:ascii="Palatino Linotype" w:hAnsi="Palatino Linotype"/>
          <w:lang w:val="ca-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C26F7E" w:rsidRPr="005B2228" w:rsidTr="00B36990">
        <w:tc>
          <w:tcPr>
            <w:tcW w:w="8644" w:type="dxa"/>
            <w:shd w:val="clear" w:color="auto" w:fill="DAEEF3" w:themeFill="accent5" w:themeFillTint="33"/>
          </w:tcPr>
          <w:p w:rsidR="00C26F7E" w:rsidRDefault="00C26F7E" w:rsidP="00B36990">
            <w:pPr>
              <w:pStyle w:val="Textoindependiente"/>
              <w:numPr>
                <w:ilvl w:val="0"/>
                <w:numId w:val="5"/>
              </w:numPr>
            </w:pPr>
            <w:r>
              <w:t xml:space="preserve">(inserir aquí els teus apunts. Recorda que han de ser: </w:t>
            </w:r>
          </w:p>
          <w:p w:rsidR="00C26F7E" w:rsidRPr="006626B5" w:rsidRDefault="00C26F7E" w:rsidP="00B36990">
            <w:pPr>
              <w:pStyle w:val="Textoindependiente"/>
              <w:numPr>
                <w:ilvl w:val="0"/>
                <w:numId w:val="6"/>
              </w:numPr>
              <w:rPr>
                <w:sz w:val="18"/>
                <w:szCs w:val="18"/>
              </w:rPr>
            </w:pPr>
            <w:r w:rsidRPr="006626B5">
              <w:rPr>
                <w:b/>
                <w:sz w:val="18"/>
                <w:szCs w:val="18"/>
              </w:rPr>
              <w:t xml:space="preserve">Exhaustius </w:t>
            </w:r>
            <w:r w:rsidRPr="006626B5">
              <w:rPr>
                <w:sz w:val="18"/>
                <w:szCs w:val="18"/>
              </w:rPr>
              <w:t>(incloure tots els termes de lèxic que hem tractat</w:t>
            </w:r>
          </w:p>
          <w:p w:rsidR="00C26F7E" w:rsidRPr="006626B5" w:rsidRDefault="00C26F7E" w:rsidP="00B36990">
            <w:pPr>
              <w:pStyle w:val="Textoindependiente"/>
              <w:numPr>
                <w:ilvl w:val="0"/>
                <w:numId w:val="6"/>
              </w:numPr>
              <w:rPr>
                <w:sz w:val="18"/>
                <w:szCs w:val="18"/>
              </w:rPr>
            </w:pPr>
            <w:r w:rsidRPr="006626B5">
              <w:rPr>
                <w:b/>
                <w:sz w:val="18"/>
                <w:szCs w:val="18"/>
              </w:rPr>
              <w:t>Esquemàtics</w:t>
            </w:r>
            <w:r w:rsidRPr="006626B5">
              <w:rPr>
                <w:sz w:val="18"/>
                <w:szCs w:val="18"/>
              </w:rPr>
              <w:t xml:space="preserve"> (mostrar d’alguna manera –fletxes, colors,...-les relacions entre termes)</w:t>
            </w:r>
          </w:p>
          <w:p w:rsidR="00C26F7E" w:rsidRPr="006626B5" w:rsidRDefault="00C26F7E" w:rsidP="00B36990">
            <w:pPr>
              <w:pStyle w:val="Textoindependiente"/>
              <w:numPr>
                <w:ilvl w:val="0"/>
                <w:numId w:val="6"/>
              </w:numPr>
              <w:rPr>
                <w:sz w:val="18"/>
                <w:szCs w:val="18"/>
              </w:rPr>
            </w:pPr>
            <w:r w:rsidRPr="006626B5">
              <w:rPr>
                <w:b/>
                <w:sz w:val="18"/>
                <w:szCs w:val="18"/>
              </w:rPr>
              <w:t>Accessibles</w:t>
            </w:r>
            <w:r w:rsidRPr="006626B5">
              <w:rPr>
                <w:sz w:val="18"/>
                <w:szCs w:val="18"/>
              </w:rPr>
              <w:t xml:space="preserve"> (usar dibuixos, negretes, majúscules o anotacions al marge que faciliti l’accés a les idees)</w:t>
            </w: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tc>
      </w:tr>
    </w:tbl>
    <w:p w:rsidR="00C26F7E" w:rsidRDefault="00C26F7E" w:rsidP="00786F88">
      <w:pPr>
        <w:rPr>
          <w:rFonts w:ascii="Palatino Linotype" w:hAnsi="Palatino Linotype"/>
          <w:b/>
          <w:lang w:val="ca-ES"/>
        </w:rPr>
      </w:pPr>
    </w:p>
    <w:p w:rsidR="00C26F7E" w:rsidRDefault="00C26F7E">
      <w:pPr>
        <w:rPr>
          <w:rFonts w:ascii="Palatino Linotype" w:hAnsi="Palatino Linotype"/>
          <w:b/>
          <w:lang w:val="ca-ES"/>
        </w:rPr>
      </w:pPr>
      <w:r>
        <w:rPr>
          <w:rFonts w:ascii="Palatino Linotype" w:hAnsi="Palatino Linotype"/>
          <w:b/>
          <w:lang w:val="ca-ES"/>
        </w:rPr>
        <w:br w:type="page"/>
      </w:r>
    </w:p>
    <w:p w:rsidR="00C26F7E" w:rsidRDefault="00C26F7E" w:rsidP="00C26F7E">
      <w:pPr>
        <w:pStyle w:val="Ttulo1"/>
      </w:pPr>
      <w:bookmarkStart w:id="11" w:name="_Toc92133592"/>
      <w:r>
        <w:lastRenderedPageBreak/>
        <w:t xml:space="preserve">6. </w:t>
      </w:r>
      <w:r w:rsidR="00786F88" w:rsidRPr="005B2228">
        <w:t xml:space="preserve">Anàlisi de </w:t>
      </w:r>
      <w:r>
        <w:t>proves</w:t>
      </w:r>
      <w:bookmarkEnd w:id="11"/>
    </w:p>
    <w:p w:rsidR="00786F88" w:rsidRPr="005B2228" w:rsidRDefault="00C26F7E" w:rsidP="00786F88">
      <w:pPr>
        <w:rPr>
          <w:rFonts w:ascii="Palatino Linotype" w:hAnsi="Palatino Linotype"/>
          <w:lang w:val="ca-ES"/>
        </w:rPr>
      </w:pPr>
      <w:r>
        <w:rPr>
          <w:rFonts w:ascii="Palatino Linotype" w:hAnsi="Palatino Linotype"/>
          <w:b/>
          <w:lang w:val="ca-ES"/>
        </w:rPr>
        <w:t xml:space="preserve">Anàlisi de </w:t>
      </w:r>
      <w:r w:rsidR="00786F88" w:rsidRPr="005B2228">
        <w:rPr>
          <w:rFonts w:ascii="Palatino Linotype" w:hAnsi="Palatino Linotype"/>
          <w:b/>
          <w:lang w:val="ca-ES"/>
        </w:rPr>
        <w:t>les Fitxes</w:t>
      </w:r>
      <w:r w:rsidR="00786F88" w:rsidRPr="005B2228">
        <w:rPr>
          <w:rFonts w:ascii="Palatino Linotype" w:hAnsi="Palatino Linotype"/>
          <w:lang w:val="ca-ES"/>
        </w:rPr>
        <w:t xml:space="preserve"> Fòssils 4+ Zones volcàniques + Edat del fons oceànic  + Paleomagnetisme</w:t>
      </w:r>
    </w:p>
    <w:p w:rsidR="00C26F7E" w:rsidRPr="005B2228" w:rsidRDefault="00C26F7E" w:rsidP="00C26F7E">
      <w:pPr>
        <w:rPr>
          <w:rFonts w:ascii="Palatino Linotype" w:hAnsi="Palatino Linotype"/>
          <w:b/>
          <w:lang w:val="ca-ES"/>
        </w:rPr>
      </w:pPr>
      <w:r w:rsidRPr="005B2228">
        <w:rPr>
          <w:rFonts w:ascii="Palatino Linotype" w:hAnsi="Palatino Linotype"/>
          <w:b/>
          <w:lang w:val="ca-ES"/>
        </w:rPr>
        <w:t>Formula una explicació</w:t>
      </w:r>
    </w:p>
    <w:tbl>
      <w:tblPr>
        <w:tblStyle w:val="Tablaconcuadrcula"/>
        <w:tblW w:w="0" w:type="auto"/>
        <w:tblLook w:val="04A0" w:firstRow="1" w:lastRow="0" w:firstColumn="1" w:lastColumn="0" w:noHBand="0" w:noVBand="1"/>
      </w:tblPr>
      <w:tblGrid>
        <w:gridCol w:w="8644"/>
      </w:tblGrid>
      <w:tr w:rsidR="00C26F7E" w:rsidRPr="005B2228" w:rsidTr="00B36990">
        <w:tc>
          <w:tcPr>
            <w:tcW w:w="8644" w:type="dxa"/>
            <w:shd w:val="clear" w:color="auto" w:fill="D9D9D9" w:themeFill="background1" w:themeFillShade="D9"/>
          </w:tcPr>
          <w:p w:rsidR="00C26F7E" w:rsidRPr="005B2228" w:rsidRDefault="00C26F7E" w:rsidP="00B36990">
            <w:pPr>
              <w:pStyle w:val="Prrafodelista"/>
              <w:ind w:left="405"/>
              <w:rPr>
                <w:rFonts w:ascii="Palatino Linotype" w:hAnsi="Palatino Linotype"/>
                <w:lang w:val="ca-ES"/>
              </w:rPr>
            </w:pPr>
          </w:p>
          <w:p w:rsidR="00C26F7E" w:rsidRDefault="00C26F7E" w:rsidP="00B36990">
            <w:pPr>
              <w:rPr>
                <w:rFonts w:ascii="Palatino Linotype" w:hAnsi="Palatino Linotype"/>
                <w:lang w:val="ca-ES"/>
              </w:rPr>
            </w:pPr>
            <w:r>
              <w:rPr>
                <w:rFonts w:ascii="Palatino Linotype" w:hAnsi="Palatino Linotype"/>
                <w:lang w:val="ca-ES"/>
              </w:rPr>
              <w:t>Dibuixa 4 vinyetes amb el que pots deduir de les proves sobre les posicions dels continents a cada etapa (com si fos un còmic). Inserta aquí la fotografia del dibuix.</w:t>
            </w:r>
          </w:p>
          <w:p w:rsidR="00C26F7E" w:rsidRDefault="00C26F7E" w:rsidP="00B36990">
            <w:pPr>
              <w:rPr>
                <w:rFonts w:ascii="Palatino Linotype" w:hAnsi="Palatino Linotype"/>
                <w:lang w:val="ca-ES"/>
              </w:rPr>
            </w:pPr>
          </w:p>
          <w:tbl>
            <w:tblPr>
              <w:tblStyle w:val="Tablaconcuadrcula"/>
              <w:tblW w:w="0" w:type="auto"/>
              <w:tblInd w:w="421" w:type="dxa"/>
              <w:tblLook w:val="04A0" w:firstRow="1" w:lastRow="0" w:firstColumn="1" w:lastColumn="0" w:noHBand="0" w:noVBand="1"/>
            </w:tblPr>
            <w:tblGrid>
              <w:gridCol w:w="3785"/>
              <w:gridCol w:w="3869"/>
            </w:tblGrid>
            <w:tr w:rsidR="00C26F7E" w:rsidTr="00B36990">
              <w:tc>
                <w:tcPr>
                  <w:tcW w:w="3785" w:type="dxa"/>
                  <w:shd w:val="clear" w:color="auto" w:fill="FFFFFF" w:themeFill="background1"/>
                </w:tcPr>
                <w:p w:rsidR="00C26F7E" w:rsidRPr="00C26F7E" w:rsidRDefault="00C26F7E" w:rsidP="00B36990">
                  <w:pPr>
                    <w:rPr>
                      <w:rFonts w:ascii="Forte" w:hAnsi="Forte"/>
                      <w:i/>
                      <w:color w:val="4F81BD" w:themeColor="accent1"/>
                      <w:lang w:val="ca-ES"/>
                    </w:rPr>
                  </w:pPr>
                  <w:r w:rsidRPr="00C26F7E">
                    <w:rPr>
                      <w:rFonts w:ascii="Forte" w:hAnsi="Forte"/>
                      <w:i/>
                      <w:color w:val="4F81BD" w:themeColor="accent1"/>
                      <w:lang w:val="ca-ES"/>
                    </w:rPr>
                    <w:t>Proterozoic</w:t>
                  </w:r>
                </w:p>
              </w:tc>
              <w:tc>
                <w:tcPr>
                  <w:tcW w:w="3869" w:type="dxa"/>
                  <w:shd w:val="clear" w:color="auto" w:fill="FFFFFF" w:themeFill="background1"/>
                </w:tcPr>
                <w:p w:rsidR="00C26F7E" w:rsidRPr="00C26F7E" w:rsidRDefault="00C26F7E" w:rsidP="00B36990">
                  <w:pPr>
                    <w:rPr>
                      <w:rFonts w:ascii="Forte" w:hAnsi="Forte"/>
                      <w:i/>
                      <w:color w:val="4F81BD" w:themeColor="accent1"/>
                      <w:lang w:val="ca-ES"/>
                    </w:rPr>
                  </w:pPr>
                  <w:r w:rsidRPr="00C26F7E">
                    <w:rPr>
                      <w:rFonts w:ascii="Forte" w:hAnsi="Forte"/>
                      <w:i/>
                      <w:color w:val="4F81BD" w:themeColor="accent1"/>
                      <w:lang w:val="ca-ES"/>
                    </w:rPr>
                    <w:t>Paleozoic</w:t>
                  </w:r>
                </w:p>
              </w:tc>
            </w:tr>
            <w:tr w:rsidR="00C26F7E" w:rsidTr="00B36990">
              <w:tc>
                <w:tcPr>
                  <w:tcW w:w="3785" w:type="dxa"/>
                  <w:shd w:val="clear" w:color="auto" w:fill="FFFFFF" w:themeFill="background1"/>
                </w:tcPr>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tc>
              <w:tc>
                <w:tcPr>
                  <w:tcW w:w="3869" w:type="dxa"/>
                  <w:shd w:val="clear" w:color="auto" w:fill="FFFFFF" w:themeFill="background1"/>
                </w:tcPr>
                <w:p w:rsidR="00C26F7E" w:rsidRPr="00C26F7E" w:rsidRDefault="00C26F7E" w:rsidP="00B36990">
                  <w:pPr>
                    <w:rPr>
                      <w:rFonts w:ascii="Forte" w:hAnsi="Forte"/>
                      <w:i/>
                      <w:color w:val="4F81BD" w:themeColor="accent1"/>
                      <w:lang w:val="ca-ES"/>
                    </w:rPr>
                  </w:pPr>
                </w:p>
              </w:tc>
            </w:tr>
            <w:tr w:rsidR="00C26F7E" w:rsidTr="00B36990">
              <w:tc>
                <w:tcPr>
                  <w:tcW w:w="3785" w:type="dxa"/>
                  <w:shd w:val="clear" w:color="auto" w:fill="FFFFFF" w:themeFill="background1"/>
                </w:tcPr>
                <w:p w:rsidR="00C26F7E" w:rsidRPr="00C26F7E" w:rsidRDefault="00C26F7E" w:rsidP="00B36990">
                  <w:pPr>
                    <w:rPr>
                      <w:rFonts w:ascii="Forte" w:hAnsi="Forte"/>
                      <w:i/>
                      <w:color w:val="4F81BD" w:themeColor="accent1"/>
                      <w:lang w:val="ca-ES"/>
                    </w:rPr>
                  </w:pPr>
                  <w:r w:rsidRPr="00C26F7E">
                    <w:rPr>
                      <w:rFonts w:ascii="Forte" w:hAnsi="Forte"/>
                      <w:i/>
                      <w:color w:val="4F81BD" w:themeColor="accent1"/>
                      <w:lang w:val="ca-ES"/>
                    </w:rPr>
                    <w:t>Mesozoic</w:t>
                  </w:r>
                </w:p>
              </w:tc>
              <w:tc>
                <w:tcPr>
                  <w:tcW w:w="3869" w:type="dxa"/>
                  <w:shd w:val="clear" w:color="auto" w:fill="FFFFFF" w:themeFill="background1"/>
                </w:tcPr>
                <w:p w:rsidR="00C26F7E" w:rsidRPr="00C26F7E" w:rsidRDefault="00C26F7E" w:rsidP="00B36990">
                  <w:pPr>
                    <w:rPr>
                      <w:rFonts w:ascii="Forte" w:hAnsi="Forte"/>
                      <w:i/>
                      <w:color w:val="4F81BD" w:themeColor="accent1"/>
                      <w:lang w:val="ca-ES"/>
                    </w:rPr>
                  </w:pPr>
                  <w:r w:rsidRPr="00C26F7E">
                    <w:rPr>
                      <w:rFonts w:ascii="Forte" w:hAnsi="Forte"/>
                      <w:i/>
                      <w:color w:val="4F81BD" w:themeColor="accent1"/>
                      <w:lang w:val="ca-ES"/>
                    </w:rPr>
                    <w:t>Cenozoic</w:t>
                  </w:r>
                </w:p>
              </w:tc>
            </w:tr>
            <w:tr w:rsidR="00C26F7E" w:rsidTr="00B36990">
              <w:tc>
                <w:tcPr>
                  <w:tcW w:w="3785" w:type="dxa"/>
                  <w:shd w:val="clear" w:color="auto" w:fill="FFFFFF" w:themeFill="background1"/>
                </w:tcPr>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Default="00C26F7E" w:rsidP="00B36990">
                  <w:pPr>
                    <w:rPr>
                      <w:rFonts w:ascii="Forte" w:hAnsi="Forte"/>
                      <w:i/>
                      <w:color w:val="4F81BD" w:themeColor="accent1"/>
                      <w:lang w:val="ca-ES"/>
                    </w:rPr>
                  </w:pPr>
                </w:p>
                <w:p w:rsid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tc>
              <w:tc>
                <w:tcPr>
                  <w:tcW w:w="3869" w:type="dxa"/>
                  <w:shd w:val="clear" w:color="auto" w:fill="FFFFFF" w:themeFill="background1"/>
                </w:tcPr>
                <w:p w:rsidR="00C26F7E" w:rsidRPr="00C26F7E" w:rsidRDefault="00C26F7E" w:rsidP="00B36990">
                  <w:pPr>
                    <w:rPr>
                      <w:rFonts w:ascii="Forte" w:hAnsi="Forte"/>
                      <w:i/>
                      <w:color w:val="4F81BD" w:themeColor="accent1"/>
                      <w:lang w:val="ca-ES"/>
                    </w:rPr>
                  </w:pPr>
                </w:p>
              </w:tc>
            </w:tr>
          </w:tbl>
          <w:p w:rsidR="00C26F7E" w:rsidRDefault="00C26F7E" w:rsidP="00B36990">
            <w:pPr>
              <w:rPr>
                <w:rFonts w:ascii="Palatino Linotype" w:hAnsi="Palatino Linotype"/>
                <w:lang w:val="ca-ES"/>
              </w:rPr>
            </w:pPr>
          </w:p>
          <w:p w:rsidR="00C26F7E"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r w:rsidRPr="005B2228">
              <w:rPr>
                <w:rFonts w:ascii="Palatino Linotype" w:hAnsi="Palatino Linotype"/>
                <w:lang w:val="ca-ES"/>
              </w:rPr>
              <w:t xml:space="preserve">A partir de les evidències, on </w:t>
            </w:r>
            <w:r w:rsidRPr="005B2228">
              <w:rPr>
                <w:rFonts w:ascii="Palatino Linotype" w:hAnsi="Palatino Linotype"/>
                <w:b/>
                <w:lang w:val="ca-ES"/>
              </w:rPr>
              <w:t>veiem que</w:t>
            </w:r>
            <w:r w:rsidRPr="005B2228">
              <w:rPr>
                <w:rFonts w:ascii="Palatino Linotype" w:hAnsi="Palatino Linotype"/>
                <w:lang w:val="ca-ES"/>
              </w:rPr>
              <w:t>....</w:t>
            </w: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r w:rsidRPr="005B2228">
              <w:rPr>
                <w:rFonts w:ascii="Palatino Linotype" w:hAnsi="Palatino Linotype"/>
                <w:lang w:val="ca-ES"/>
              </w:rPr>
              <w:t xml:space="preserve">Podem concloure que </w:t>
            </w:r>
            <w:r w:rsidRPr="005B2228">
              <w:rPr>
                <w:rFonts w:ascii="Palatino Linotype" w:hAnsi="Palatino Linotype"/>
                <w:b/>
                <w:lang w:val="ca-ES"/>
              </w:rPr>
              <w:t>per tant</w:t>
            </w:r>
            <w:r w:rsidRPr="005B2228">
              <w:rPr>
                <w:rFonts w:ascii="Palatino Linotype" w:hAnsi="Palatino Linotype"/>
                <w:lang w:val="ca-ES"/>
              </w:rPr>
              <w:t>, probablement....</w:t>
            </w: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r w:rsidRPr="005B2228">
              <w:rPr>
                <w:rFonts w:ascii="Palatino Linotype" w:hAnsi="Palatino Linotype"/>
                <w:lang w:val="ca-ES"/>
              </w:rPr>
              <w:t>Això quadra/connecta/es confirma/contradiu amb...</w:t>
            </w: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r w:rsidRPr="005B2228">
              <w:rPr>
                <w:rFonts w:ascii="Palatino Linotype" w:hAnsi="Palatino Linotype"/>
                <w:lang w:val="ca-ES"/>
              </w:rPr>
              <w:t>El que queda per explicar és....</w:t>
            </w: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r w:rsidRPr="005B2228">
              <w:rPr>
                <w:rFonts w:ascii="Palatino Linotype" w:hAnsi="Palatino Linotype"/>
                <w:noProof/>
                <w:color w:val="000000" w:themeColor="text1"/>
                <w:sz w:val="18"/>
                <w:szCs w:val="18"/>
                <w:lang w:eastAsia="es-ES"/>
              </w:rPr>
              <w:drawing>
                <wp:inline distT="0" distB="0" distL="0" distR="0" wp14:anchorId="598D3012" wp14:editId="187A1841">
                  <wp:extent cx="3050070" cy="1143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54724" cy="1144744"/>
                          </a:xfrm>
                          <a:prstGeom prst="rect">
                            <a:avLst/>
                          </a:prstGeom>
                        </pic:spPr>
                      </pic:pic>
                    </a:graphicData>
                  </a:graphic>
                </wp:inline>
              </w:drawing>
            </w:r>
          </w:p>
          <w:p w:rsidR="00C26F7E" w:rsidRPr="005B2228" w:rsidRDefault="00C26F7E" w:rsidP="00B36990">
            <w:pPr>
              <w:rPr>
                <w:rFonts w:ascii="Palatino Linotype" w:hAnsi="Palatino Linotype"/>
                <w:lang w:val="ca-ES"/>
              </w:rPr>
            </w:pPr>
          </w:p>
          <w:p w:rsidR="00C26F7E" w:rsidRPr="005B2228" w:rsidRDefault="00C26F7E" w:rsidP="00B36990">
            <w:pPr>
              <w:rPr>
                <w:rFonts w:ascii="Palatino Linotype" w:hAnsi="Palatino Linotype"/>
                <w:lang w:val="ca-ES"/>
              </w:rPr>
            </w:pPr>
          </w:p>
        </w:tc>
      </w:tr>
    </w:tbl>
    <w:p w:rsidR="00C26F7E" w:rsidRDefault="00C26F7E" w:rsidP="00C26F7E">
      <w:pPr>
        <w:pStyle w:val="Ttulo1"/>
      </w:pPr>
      <w:bookmarkStart w:id="12" w:name="_Toc92133593"/>
      <w:r>
        <w:lastRenderedPageBreak/>
        <w:t>7. Guió del vídeo en format de divulgació científica</w:t>
      </w:r>
      <w:bookmarkEnd w:id="12"/>
    </w:p>
    <w:p w:rsidR="00E81C89" w:rsidRPr="005B2228" w:rsidRDefault="00E81C89" w:rsidP="00E54606">
      <w:pPr>
        <w:jc w:val="both"/>
        <w:rPr>
          <w:rFonts w:ascii="Palatino Linotype" w:hAnsi="Palatino Linotype"/>
          <w:lang w:val="ca-ES"/>
        </w:rPr>
      </w:pPr>
      <w:r w:rsidRPr="005B2228">
        <w:rPr>
          <w:rFonts w:ascii="Palatino Linotype" w:hAnsi="Palatino Linotype"/>
          <w:lang w:val="ca-ES"/>
        </w:rPr>
        <w:t>Elaboreu un vídeo en format divulgatiu on reconstruïu el procés que ha sofert el planeta que heu analitzat al llarg de les diferents etapes geològiques, justificant les vostres conclusions a partir de dades.</w:t>
      </w:r>
      <w:r w:rsidR="00E54606">
        <w:rPr>
          <w:rFonts w:ascii="Palatino Linotype" w:hAnsi="Palatino Linotype"/>
          <w:lang w:val="ca-ES"/>
        </w:rPr>
        <w:t xml:space="preserve"> Podeu usar el </w:t>
      </w:r>
      <w:r w:rsidR="00E54606" w:rsidRPr="00E54606">
        <w:rPr>
          <w:rFonts w:ascii="Palatino Linotype" w:hAnsi="Palatino Linotype"/>
          <w:b/>
          <w:lang w:val="ca-ES"/>
        </w:rPr>
        <w:t>format i suport que vulgueu</w:t>
      </w:r>
      <w:r w:rsidR="00E54606">
        <w:rPr>
          <w:rFonts w:ascii="Palatino Linotype" w:hAnsi="Palatino Linotype"/>
          <w:lang w:val="ca-ES"/>
        </w:rPr>
        <w:t xml:space="preserve"> (</w:t>
      </w:r>
      <w:proofErr w:type="spellStart"/>
      <w:r w:rsidR="00E54606">
        <w:rPr>
          <w:rFonts w:ascii="Palatino Linotype" w:hAnsi="Palatino Linotype"/>
          <w:lang w:val="ca-ES"/>
        </w:rPr>
        <w:t>stopmotion</w:t>
      </w:r>
      <w:proofErr w:type="spellEnd"/>
      <w:r w:rsidR="00E54606">
        <w:rPr>
          <w:rFonts w:ascii="Palatino Linotype" w:hAnsi="Palatino Linotype"/>
          <w:lang w:val="ca-ES"/>
        </w:rPr>
        <w:t xml:space="preserve"> amb plastilina, recreació amb </w:t>
      </w:r>
      <w:proofErr w:type="spellStart"/>
      <w:r w:rsidR="00E54606">
        <w:rPr>
          <w:rFonts w:ascii="Palatino Linotype" w:hAnsi="Palatino Linotype"/>
          <w:lang w:val="ca-ES"/>
        </w:rPr>
        <w:t>powerpoint</w:t>
      </w:r>
      <w:proofErr w:type="spellEnd"/>
      <w:r w:rsidR="00E54606">
        <w:rPr>
          <w:rFonts w:ascii="Palatino Linotype" w:hAnsi="Palatino Linotype"/>
          <w:lang w:val="ca-ES"/>
        </w:rPr>
        <w:t xml:space="preserve"> o </w:t>
      </w:r>
      <w:proofErr w:type="spellStart"/>
      <w:r w:rsidR="00E54606">
        <w:rPr>
          <w:rFonts w:ascii="Palatino Linotype" w:hAnsi="Palatino Linotype"/>
          <w:lang w:val="ca-ES"/>
        </w:rPr>
        <w:t>scratch</w:t>
      </w:r>
      <w:proofErr w:type="spellEnd"/>
      <w:r w:rsidR="00E54606">
        <w:rPr>
          <w:rFonts w:ascii="Palatino Linotype" w:hAnsi="Palatino Linotype"/>
          <w:lang w:val="ca-ES"/>
        </w:rPr>
        <w:t xml:space="preserve">, simuladors com el </w:t>
      </w:r>
      <w:hyperlink r:id="rId14" w:history="1">
        <w:r w:rsidR="00E54606" w:rsidRPr="00BD07C0">
          <w:rPr>
            <w:rStyle w:val="Hipervnculo"/>
            <w:rFonts w:ascii="Palatino Linotype" w:hAnsi="Palatino Linotype"/>
            <w:lang w:val="ca-ES"/>
          </w:rPr>
          <w:t>https://tectonic-explorer.concord.org/?planetWizard=true</w:t>
        </w:r>
      </w:hyperlink>
      <w:r w:rsidR="00E54606">
        <w:rPr>
          <w:rFonts w:ascii="Palatino Linotype" w:hAnsi="Palatino Linotype"/>
          <w:lang w:val="ca-ES"/>
        </w:rPr>
        <w:t xml:space="preserve"> ).</w:t>
      </w:r>
    </w:p>
    <w:p w:rsidR="00E81C89" w:rsidRPr="005B2228" w:rsidRDefault="00662B5D" w:rsidP="00E81C89">
      <w:pPr>
        <w:rPr>
          <w:rFonts w:ascii="Palatino Linotype" w:hAnsi="Palatino Linotype"/>
          <w:b/>
          <w:lang w:val="ca-ES"/>
        </w:rPr>
      </w:pPr>
      <w:r w:rsidRPr="005B2228">
        <w:rPr>
          <w:rFonts w:ascii="Palatino Linotype" w:hAnsi="Palatino Linotype"/>
          <w:b/>
          <w:lang w:val="ca-ES"/>
        </w:rPr>
        <w:t>Redacteu en primer lloc un guió.</w:t>
      </w:r>
    </w:p>
    <w:p w:rsidR="00662B5D" w:rsidRPr="005B2228" w:rsidRDefault="00662B5D" w:rsidP="00E81C89">
      <w:pPr>
        <w:rPr>
          <w:rFonts w:ascii="Palatino Linotype" w:hAnsi="Palatino Linotype"/>
          <w:b/>
          <w:lang w:val="ca-ES"/>
        </w:rPr>
      </w:pPr>
      <w:r w:rsidRPr="005B2228">
        <w:rPr>
          <w:rFonts w:ascii="Palatino Linotype" w:hAnsi="Palatino Linotype"/>
          <w:b/>
          <w:lang w:val="ca-ES"/>
        </w:rPr>
        <w:t>Assegureu-vos d’incorporar els termes de lèxic específic</w:t>
      </w:r>
      <w:r w:rsidRPr="005B2228">
        <w:rPr>
          <w:rFonts w:ascii="Palatino Linotype" w:hAnsi="Palatino Linotype"/>
          <w:lang w:val="ca-ES"/>
        </w:rPr>
        <w:t xml:space="preserve"> (dorsal, límit transformant, fossa de subducció, sisme, cicle de Wilson,...)</w:t>
      </w:r>
    </w:p>
    <w:tbl>
      <w:tblPr>
        <w:tblStyle w:val="Tablaconcuadrcula"/>
        <w:tblW w:w="0" w:type="auto"/>
        <w:tblLook w:val="04A0" w:firstRow="1" w:lastRow="0" w:firstColumn="1" w:lastColumn="0" w:noHBand="0" w:noVBand="1"/>
      </w:tblPr>
      <w:tblGrid>
        <w:gridCol w:w="8644"/>
      </w:tblGrid>
      <w:tr w:rsidR="00E81C89" w:rsidRPr="005B2228" w:rsidTr="00C26F7E">
        <w:tc>
          <w:tcPr>
            <w:tcW w:w="8644" w:type="dxa"/>
            <w:shd w:val="clear" w:color="auto" w:fill="D9D9D9" w:themeFill="background1" w:themeFillShade="D9"/>
          </w:tcPr>
          <w:p w:rsidR="00E81C89" w:rsidRPr="00C26F7E" w:rsidRDefault="00C26F7E" w:rsidP="00610FAC">
            <w:pPr>
              <w:pStyle w:val="Prrafodelista"/>
              <w:ind w:left="405"/>
              <w:rPr>
                <w:rFonts w:ascii="Palatino Linotype" w:hAnsi="Palatino Linotype"/>
                <w:b/>
                <w:lang w:val="ca-ES"/>
              </w:rPr>
            </w:pPr>
            <w:r w:rsidRPr="00C26F7E">
              <w:rPr>
                <w:rFonts w:ascii="Palatino Linotype" w:hAnsi="Palatino Linotype"/>
                <w:b/>
                <w:lang w:val="ca-ES"/>
              </w:rPr>
              <w:t>Guió d’imatges:</w:t>
            </w:r>
          </w:p>
          <w:p w:rsidR="00C26F7E" w:rsidRPr="005B2228" w:rsidRDefault="00C26F7E" w:rsidP="00610FAC">
            <w:pPr>
              <w:pStyle w:val="Prrafodelista"/>
              <w:ind w:left="405"/>
              <w:rPr>
                <w:rFonts w:ascii="Palatino Linotype" w:hAnsi="Palatino Linotype"/>
                <w:lang w:val="ca-ES"/>
              </w:rPr>
            </w:pPr>
          </w:p>
          <w:tbl>
            <w:tblPr>
              <w:tblStyle w:val="Tablaconcuadrcula"/>
              <w:tblW w:w="0" w:type="auto"/>
              <w:tblInd w:w="421" w:type="dxa"/>
              <w:tblLook w:val="04A0" w:firstRow="1" w:lastRow="0" w:firstColumn="1" w:lastColumn="0" w:noHBand="0" w:noVBand="1"/>
            </w:tblPr>
            <w:tblGrid>
              <w:gridCol w:w="3785"/>
              <w:gridCol w:w="3869"/>
            </w:tblGrid>
            <w:tr w:rsidR="00C26F7E" w:rsidRPr="00C26F7E" w:rsidTr="00B36990">
              <w:tc>
                <w:tcPr>
                  <w:tcW w:w="3785" w:type="dxa"/>
                  <w:shd w:val="clear" w:color="auto" w:fill="FFFFFF" w:themeFill="background1"/>
                </w:tcPr>
                <w:p w:rsidR="00C26F7E" w:rsidRPr="00C26F7E" w:rsidRDefault="00C26F7E" w:rsidP="00B36990">
                  <w:pPr>
                    <w:rPr>
                      <w:rFonts w:ascii="Forte" w:hAnsi="Forte"/>
                      <w:i/>
                      <w:color w:val="4F81BD" w:themeColor="accent1"/>
                      <w:lang w:val="ca-ES"/>
                    </w:rPr>
                  </w:pPr>
                  <w:r w:rsidRPr="00C26F7E">
                    <w:rPr>
                      <w:rFonts w:ascii="Forte" w:hAnsi="Forte"/>
                      <w:i/>
                      <w:color w:val="4F81BD" w:themeColor="accent1"/>
                      <w:lang w:val="ca-ES"/>
                    </w:rPr>
                    <w:t>Proterozoic</w:t>
                  </w:r>
                </w:p>
              </w:tc>
              <w:tc>
                <w:tcPr>
                  <w:tcW w:w="3869" w:type="dxa"/>
                  <w:shd w:val="clear" w:color="auto" w:fill="FFFFFF" w:themeFill="background1"/>
                </w:tcPr>
                <w:p w:rsidR="00C26F7E" w:rsidRPr="00C26F7E" w:rsidRDefault="00C26F7E" w:rsidP="00B36990">
                  <w:pPr>
                    <w:rPr>
                      <w:rFonts w:ascii="Forte" w:hAnsi="Forte"/>
                      <w:i/>
                      <w:color w:val="4F81BD" w:themeColor="accent1"/>
                      <w:lang w:val="ca-ES"/>
                    </w:rPr>
                  </w:pPr>
                  <w:r w:rsidRPr="00C26F7E">
                    <w:rPr>
                      <w:rFonts w:ascii="Forte" w:hAnsi="Forte"/>
                      <w:i/>
                      <w:color w:val="4F81BD" w:themeColor="accent1"/>
                      <w:lang w:val="ca-ES"/>
                    </w:rPr>
                    <w:t>Paleozoic</w:t>
                  </w:r>
                </w:p>
              </w:tc>
            </w:tr>
            <w:tr w:rsidR="00C26F7E" w:rsidRPr="00C26F7E" w:rsidTr="00B36990">
              <w:tc>
                <w:tcPr>
                  <w:tcW w:w="3785" w:type="dxa"/>
                  <w:shd w:val="clear" w:color="auto" w:fill="FFFFFF" w:themeFill="background1"/>
                </w:tcPr>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tc>
              <w:tc>
                <w:tcPr>
                  <w:tcW w:w="3869" w:type="dxa"/>
                  <w:shd w:val="clear" w:color="auto" w:fill="FFFFFF" w:themeFill="background1"/>
                </w:tcPr>
                <w:p w:rsidR="00C26F7E" w:rsidRPr="00C26F7E" w:rsidRDefault="00C26F7E" w:rsidP="00B36990">
                  <w:pPr>
                    <w:rPr>
                      <w:rFonts w:ascii="Forte" w:hAnsi="Forte"/>
                      <w:i/>
                      <w:color w:val="4F81BD" w:themeColor="accent1"/>
                      <w:lang w:val="ca-ES"/>
                    </w:rPr>
                  </w:pPr>
                </w:p>
              </w:tc>
            </w:tr>
            <w:tr w:rsidR="00C26F7E" w:rsidRPr="00C26F7E" w:rsidTr="00B36990">
              <w:tc>
                <w:tcPr>
                  <w:tcW w:w="3785" w:type="dxa"/>
                  <w:shd w:val="clear" w:color="auto" w:fill="FFFFFF" w:themeFill="background1"/>
                </w:tcPr>
                <w:p w:rsidR="00C26F7E" w:rsidRPr="00C26F7E" w:rsidRDefault="00C26F7E" w:rsidP="00B36990">
                  <w:pPr>
                    <w:rPr>
                      <w:rFonts w:ascii="Forte" w:hAnsi="Forte"/>
                      <w:i/>
                      <w:color w:val="4F81BD" w:themeColor="accent1"/>
                      <w:lang w:val="ca-ES"/>
                    </w:rPr>
                  </w:pPr>
                  <w:r w:rsidRPr="00C26F7E">
                    <w:rPr>
                      <w:rFonts w:ascii="Forte" w:hAnsi="Forte"/>
                      <w:i/>
                      <w:color w:val="4F81BD" w:themeColor="accent1"/>
                      <w:lang w:val="ca-ES"/>
                    </w:rPr>
                    <w:t>Mesozoic</w:t>
                  </w:r>
                </w:p>
              </w:tc>
              <w:tc>
                <w:tcPr>
                  <w:tcW w:w="3869" w:type="dxa"/>
                  <w:shd w:val="clear" w:color="auto" w:fill="FFFFFF" w:themeFill="background1"/>
                </w:tcPr>
                <w:p w:rsidR="00C26F7E" w:rsidRPr="00C26F7E" w:rsidRDefault="00C26F7E" w:rsidP="00B36990">
                  <w:pPr>
                    <w:rPr>
                      <w:rFonts w:ascii="Forte" w:hAnsi="Forte"/>
                      <w:i/>
                      <w:color w:val="4F81BD" w:themeColor="accent1"/>
                      <w:lang w:val="ca-ES"/>
                    </w:rPr>
                  </w:pPr>
                  <w:r w:rsidRPr="00C26F7E">
                    <w:rPr>
                      <w:rFonts w:ascii="Forte" w:hAnsi="Forte"/>
                      <w:i/>
                      <w:color w:val="4F81BD" w:themeColor="accent1"/>
                      <w:lang w:val="ca-ES"/>
                    </w:rPr>
                    <w:t>Cenozoic</w:t>
                  </w:r>
                </w:p>
              </w:tc>
            </w:tr>
            <w:tr w:rsidR="00C26F7E" w:rsidRPr="00C26F7E" w:rsidTr="00B36990">
              <w:tc>
                <w:tcPr>
                  <w:tcW w:w="3785" w:type="dxa"/>
                  <w:shd w:val="clear" w:color="auto" w:fill="FFFFFF" w:themeFill="background1"/>
                </w:tcPr>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Default="00C26F7E" w:rsidP="00B36990">
                  <w:pPr>
                    <w:rPr>
                      <w:rFonts w:ascii="Forte" w:hAnsi="Forte"/>
                      <w:i/>
                      <w:color w:val="4F81BD" w:themeColor="accent1"/>
                      <w:lang w:val="ca-ES"/>
                    </w:rPr>
                  </w:pPr>
                </w:p>
                <w:p w:rsid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p w:rsidR="00C26F7E" w:rsidRPr="00C26F7E" w:rsidRDefault="00C26F7E" w:rsidP="00B36990">
                  <w:pPr>
                    <w:rPr>
                      <w:rFonts w:ascii="Forte" w:hAnsi="Forte"/>
                      <w:i/>
                      <w:color w:val="4F81BD" w:themeColor="accent1"/>
                      <w:lang w:val="ca-ES"/>
                    </w:rPr>
                  </w:pPr>
                </w:p>
              </w:tc>
              <w:tc>
                <w:tcPr>
                  <w:tcW w:w="3869" w:type="dxa"/>
                  <w:shd w:val="clear" w:color="auto" w:fill="FFFFFF" w:themeFill="background1"/>
                </w:tcPr>
                <w:p w:rsidR="00C26F7E" w:rsidRPr="00C26F7E" w:rsidRDefault="00C26F7E" w:rsidP="00B36990">
                  <w:pPr>
                    <w:rPr>
                      <w:rFonts w:ascii="Forte" w:hAnsi="Forte"/>
                      <w:i/>
                      <w:color w:val="4F81BD" w:themeColor="accent1"/>
                      <w:lang w:val="ca-ES"/>
                    </w:rPr>
                  </w:pPr>
                </w:p>
              </w:tc>
            </w:tr>
          </w:tbl>
          <w:p w:rsidR="00C26F7E" w:rsidRDefault="00C26F7E" w:rsidP="00610FAC">
            <w:pPr>
              <w:rPr>
                <w:rFonts w:ascii="Palatino Linotype" w:hAnsi="Palatino Linotype"/>
                <w:b/>
                <w:lang w:val="ca-ES"/>
              </w:rPr>
            </w:pPr>
          </w:p>
          <w:p w:rsidR="00C26F7E" w:rsidRDefault="00C26F7E" w:rsidP="00C26F7E">
            <w:pPr>
              <w:pStyle w:val="Prrafodelista"/>
              <w:ind w:left="405"/>
              <w:rPr>
                <w:rFonts w:ascii="Palatino Linotype" w:hAnsi="Palatino Linotype"/>
                <w:b/>
                <w:lang w:val="ca-ES"/>
              </w:rPr>
            </w:pPr>
            <w:r>
              <w:rPr>
                <w:rFonts w:ascii="Palatino Linotype" w:hAnsi="Palatino Linotype"/>
                <w:b/>
                <w:lang w:val="ca-ES"/>
              </w:rPr>
              <w:t>Guió de veu:</w:t>
            </w:r>
          </w:p>
          <w:p w:rsidR="00C26F7E" w:rsidRDefault="00C26F7E" w:rsidP="00C26F7E">
            <w:pPr>
              <w:pStyle w:val="Prrafodelista"/>
              <w:ind w:left="405"/>
              <w:rPr>
                <w:rFonts w:ascii="Palatino Linotype" w:hAnsi="Palatino Linotype"/>
                <w:b/>
                <w:lang w:val="ca-ES"/>
              </w:rPr>
            </w:pPr>
          </w:p>
          <w:p w:rsidR="00E81C89" w:rsidRPr="005B2228" w:rsidRDefault="00E81C89" w:rsidP="00610FAC">
            <w:pPr>
              <w:rPr>
                <w:rFonts w:ascii="Palatino Linotype" w:hAnsi="Palatino Linotype"/>
                <w:b/>
                <w:lang w:val="ca-ES"/>
              </w:rPr>
            </w:pPr>
            <w:r w:rsidRPr="005B2228">
              <w:rPr>
                <w:rFonts w:ascii="Palatino Linotype" w:hAnsi="Palatino Linotype"/>
                <w:b/>
                <w:lang w:val="ca-ES"/>
              </w:rPr>
              <w:t>Escena 1:</w:t>
            </w:r>
          </w:p>
          <w:p w:rsidR="00E81C89" w:rsidRPr="005B2228" w:rsidRDefault="00E81C89" w:rsidP="00610FAC">
            <w:pPr>
              <w:rPr>
                <w:rFonts w:ascii="Palatino Linotype" w:hAnsi="Palatino Linotype"/>
                <w:lang w:val="ca-ES"/>
              </w:rPr>
            </w:pPr>
          </w:p>
          <w:p w:rsidR="00E81C89" w:rsidRPr="005B2228" w:rsidRDefault="00E81C89" w:rsidP="00610FAC">
            <w:pPr>
              <w:rPr>
                <w:rFonts w:ascii="Palatino Linotype" w:hAnsi="Palatino Linotype"/>
                <w:lang w:val="ca-ES"/>
              </w:rPr>
            </w:pPr>
            <w:r w:rsidRPr="005B2228">
              <w:rPr>
                <w:rFonts w:ascii="Palatino Linotype" w:hAnsi="Palatino Linotype"/>
                <w:lang w:val="ca-ES"/>
              </w:rPr>
              <w:t xml:space="preserve">A partir de les evidències, on </w:t>
            </w:r>
            <w:r w:rsidRPr="005B2228">
              <w:rPr>
                <w:rFonts w:ascii="Palatino Linotype" w:hAnsi="Palatino Linotype"/>
                <w:b/>
                <w:lang w:val="ca-ES"/>
              </w:rPr>
              <w:t>veiem que</w:t>
            </w:r>
            <w:r w:rsidRPr="005B2228">
              <w:rPr>
                <w:rFonts w:ascii="Palatino Linotype" w:hAnsi="Palatino Linotype"/>
                <w:lang w:val="ca-ES"/>
              </w:rPr>
              <w:t>....</w:t>
            </w:r>
          </w:p>
          <w:p w:rsidR="00E81C89" w:rsidRPr="005B2228" w:rsidRDefault="00E81C89" w:rsidP="00610FAC">
            <w:pPr>
              <w:rPr>
                <w:rFonts w:ascii="Palatino Linotype" w:hAnsi="Palatino Linotype"/>
                <w:lang w:val="ca-ES"/>
              </w:rPr>
            </w:pPr>
          </w:p>
          <w:p w:rsidR="00E81C89" w:rsidRPr="005B2228" w:rsidRDefault="00E81C89" w:rsidP="00610FAC">
            <w:pPr>
              <w:rPr>
                <w:rFonts w:ascii="Palatino Linotype" w:hAnsi="Palatino Linotype"/>
                <w:lang w:val="ca-ES"/>
              </w:rPr>
            </w:pPr>
          </w:p>
          <w:p w:rsidR="00E81C89" w:rsidRPr="005B2228" w:rsidRDefault="00E81C89" w:rsidP="00610FAC">
            <w:pPr>
              <w:rPr>
                <w:rFonts w:ascii="Palatino Linotype" w:hAnsi="Palatino Linotype"/>
                <w:lang w:val="ca-ES"/>
              </w:rPr>
            </w:pPr>
            <w:r w:rsidRPr="005B2228">
              <w:rPr>
                <w:rFonts w:ascii="Palatino Linotype" w:hAnsi="Palatino Linotype"/>
                <w:lang w:val="ca-ES"/>
              </w:rPr>
              <w:t xml:space="preserve">Podem concloure que </w:t>
            </w:r>
            <w:r w:rsidRPr="005B2228">
              <w:rPr>
                <w:rFonts w:ascii="Palatino Linotype" w:hAnsi="Palatino Linotype"/>
                <w:b/>
                <w:lang w:val="ca-ES"/>
              </w:rPr>
              <w:t>per tant</w:t>
            </w:r>
            <w:r w:rsidRPr="005B2228">
              <w:rPr>
                <w:rFonts w:ascii="Palatino Linotype" w:hAnsi="Palatino Linotype"/>
                <w:lang w:val="ca-ES"/>
              </w:rPr>
              <w:t>, probablement....</w:t>
            </w:r>
          </w:p>
          <w:p w:rsidR="00E81C89" w:rsidRPr="005B2228" w:rsidRDefault="00E81C89" w:rsidP="00610FAC">
            <w:pPr>
              <w:rPr>
                <w:rFonts w:ascii="Palatino Linotype" w:hAnsi="Palatino Linotype"/>
                <w:lang w:val="ca-ES"/>
              </w:rPr>
            </w:pPr>
          </w:p>
          <w:p w:rsidR="00662B5D" w:rsidRPr="005B2228" w:rsidRDefault="00662B5D" w:rsidP="00610FAC">
            <w:pPr>
              <w:rPr>
                <w:rFonts w:ascii="Palatino Linotype" w:hAnsi="Palatino Linotype"/>
                <w:lang w:val="ca-ES"/>
              </w:rPr>
            </w:pPr>
          </w:p>
          <w:p w:rsidR="00E74388" w:rsidRPr="005B2228" w:rsidRDefault="00E74388" w:rsidP="00610FAC">
            <w:pPr>
              <w:rPr>
                <w:rFonts w:ascii="Palatino Linotype" w:hAnsi="Palatino Linotype"/>
                <w:lang w:val="ca-ES"/>
              </w:rPr>
            </w:pPr>
          </w:p>
          <w:p w:rsidR="00662B5D" w:rsidRPr="005B2228" w:rsidRDefault="00662B5D" w:rsidP="00610FAC">
            <w:pPr>
              <w:rPr>
                <w:rFonts w:ascii="Palatino Linotype" w:hAnsi="Palatino Linotype"/>
                <w:b/>
                <w:lang w:val="ca-ES"/>
              </w:rPr>
            </w:pPr>
            <w:r w:rsidRPr="005B2228">
              <w:rPr>
                <w:rFonts w:ascii="Palatino Linotype" w:hAnsi="Palatino Linotype"/>
                <w:b/>
                <w:lang w:val="ca-ES"/>
              </w:rPr>
              <w:t xml:space="preserve">Escena 2: </w:t>
            </w:r>
          </w:p>
          <w:p w:rsidR="00E81C89" w:rsidRPr="005B2228" w:rsidRDefault="00E81C89" w:rsidP="00610FAC">
            <w:pPr>
              <w:rPr>
                <w:rFonts w:ascii="Palatino Linotype" w:hAnsi="Palatino Linotype"/>
                <w:lang w:val="ca-ES"/>
              </w:rPr>
            </w:pPr>
          </w:p>
          <w:p w:rsidR="00662B5D" w:rsidRPr="005B2228" w:rsidRDefault="00662B5D" w:rsidP="00662B5D">
            <w:pPr>
              <w:rPr>
                <w:rFonts w:ascii="Palatino Linotype" w:hAnsi="Palatino Linotype"/>
                <w:lang w:val="ca-ES"/>
              </w:rPr>
            </w:pPr>
            <w:r w:rsidRPr="005B2228">
              <w:rPr>
                <w:rFonts w:ascii="Palatino Linotype" w:hAnsi="Palatino Linotype"/>
                <w:lang w:val="ca-ES"/>
              </w:rPr>
              <w:t xml:space="preserve">A partir de les evidències, on </w:t>
            </w:r>
            <w:r w:rsidRPr="005B2228">
              <w:rPr>
                <w:rFonts w:ascii="Palatino Linotype" w:hAnsi="Palatino Linotype"/>
                <w:b/>
                <w:lang w:val="ca-ES"/>
              </w:rPr>
              <w:t>veiem que</w:t>
            </w:r>
            <w:r w:rsidRPr="005B2228">
              <w:rPr>
                <w:rFonts w:ascii="Palatino Linotype" w:hAnsi="Palatino Linotype"/>
                <w:lang w:val="ca-ES"/>
              </w:rPr>
              <w:t>....</w:t>
            </w:r>
          </w:p>
          <w:p w:rsidR="00662B5D" w:rsidRPr="005B2228" w:rsidRDefault="00662B5D" w:rsidP="00662B5D">
            <w:pPr>
              <w:rPr>
                <w:rFonts w:ascii="Palatino Linotype" w:hAnsi="Palatino Linotype"/>
                <w:lang w:val="ca-ES"/>
              </w:rPr>
            </w:pPr>
          </w:p>
          <w:p w:rsidR="00662B5D" w:rsidRPr="005B2228" w:rsidRDefault="00662B5D" w:rsidP="00662B5D">
            <w:pPr>
              <w:rPr>
                <w:rFonts w:ascii="Palatino Linotype" w:hAnsi="Palatino Linotype"/>
                <w:lang w:val="ca-ES"/>
              </w:rPr>
            </w:pPr>
            <w:r w:rsidRPr="005B2228">
              <w:rPr>
                <w:rFonts w:ascii="Palatino Linotype" w:hAnsi="Palatino Linotype"/>
                <w:lang w:val="ca-ES"/>
              </w:rPr>
              <w:t xml:space="preserve">Podem concloure que </w:t>
            </w:r>
            <w:r w:rsidRPr="005B2228">
              <w:rPr>
                <w:rFonts w:ascii="Palatino Linotype" w:hAnsi="Palatino Linotype"/>
                <w:b/>
                <w:lang w:val="ca-ES"/>
              </w:rPr>
              <w:t>per tant</w:t>
            </w:r>
            <w:r w:rsidRPr="005B2228">
              <w:rPr>
                <w:rFonts w:ascii="Palatino Linotype" w:hAnsi="Palatino Linotype"/>
                <w:lang w:val="ca-ES"/>
              </w:rPr>
              <w:t>, probablement....</w:t>
            </w:r>
          </w:p>
          <w:p w:rsidR="00662B5D" w:rsidRPr="005B2228" w:rsidRDefault="00662B5D" w:rsidP="00662B5D">
            <w:pPr>
              <w:rPr>
                <w:rFonts w:ascii="Palatino Linotype" w:hAnsi="Palatino Linotype"/>
                <w:lang w:val="ca-ES"/>
              </w:rPr>
            </w:pPr>
          </w:p>
          <w:p w:rsidR="00E81C89" w:rsidRPr="005B2228" w:rsidRDefault="00E81C89" w:rsidP="00610FAC">
            <w:pPr>
              <w:rPr>
                <w:rFonts w:ascii="Palatino Linotype" w:hAnsi="Palatino Linotype"/>
                <w:lang w:val="ca-ES"/>
              </w:rPr>
            </w:pPr>
          </w:p>
          <w:p w:rsidR="00E74388" w:rsidRPr="005B2228" w:rsidRDefault="00E74388" w:rsidP="00610FAC">
            <w:pPr>
              <w:rPr>
                <w:rFonts w:ascii="Palatino Linotype" w:hAnsi="Palatino Linotype"/>
                <w:lang w:val="ca-ES"/>
              </w:rPr>
            </w:pPr>
          </w:p>
          <w:p w:rsidR="00E74388" w:rsidRPr="005B2228" w:rsidRDefault="00E74388" w:rsidP="00E74388">
            <w:pPr>
              <w:rPr>
                <w:rFonts w:ascii="Palatino Linotype" w:hAnsi="Palatino Linotype"/>
                <w:b/>
                <w:lang w:val="ca-ES"/>
              </w:rPr>
            </w:pPr>
          </w:p>
          <w:p w:rsidR="00E74388" w:rsidRPr="005B2228" w:rsidRDefault="00E74388" w:rsidP="00E74388">
            <w:pPr>
              <w:rPr>
                <w:rFonts w:ascii="Palatino Linotype" w:hAnsi="Palatino Linotype"/>
                <w:b/>
                <w:lang w:val="ca-ES"/>
              </w:rPr>
            </w:pPr>
            <w:r w:rsidRPr="005B2228">
              <w:rPr>
                <w:rFonts w:ascii="Palatino Linotype" w:hAnsi="Palatino Linotype"/>
                <w:b/>
                <w:lang w:val="ca-ES"/>
              </w:rPr>
              <w:t xml:space="preserve">Escena 3: </w:t>
            </w:r>
          </w:p>
          <w:p w:rsidR="00E74388" w:rsidRPr="005B2228" w:rsidRDefault="00E74388" w:rsidP="00E74388">
            <w:pPr>
              <w:rPr>
                <w:rFonts w:ascii="Palatino Linotype" w:hAnsi="Palatino Linotype"/>
                <w:lang w:val="ca-ES"/>
              </w:rPr>
            </w:pPr>
          </w:p>
          <w:p w:rsidR="00E74388" w:rsidRPr="005B2228" w:rsidRDefault="00E74388" w:rsidP="00E74388">
            <w:pPr>
              <w:rPr>
                <w:rFonts w:ascii="Palatino Linotype" w:hAnsi="Palatino Linotype"/>
                <w:lang w:val="ca-ES"/>
              </w:rPr>
            </w:pPr>
            <w:r w:rsidRPr="005B2228">
              <w:rPr>
                <w:rFonts w:ascii="Palatino Linotype" w:hAnsi="Palatino Linotype"/>
                <w:lang w:val="ca-ES"/>
              </w:rPr>
              <w:t xml:space="preserve">A partir de les evidències, on </w:t>
            </w:r>
            <w:r w:rsidRPr="005B2228">
              <w:rPr>
                <w:rFonts w:ascii="Palatino Linotype" w:hAnsi="Palatino Linotype"/>
                <w:b/>
                <w:lang w:val="ca-ES"/>
              </w:rPr>
              <w:t>veiem que</w:t>
            </w:r>
            <w:r w:rsidRPr="005B2228">
              <w:rPr>
                <w:rFonts w:ascii="Palatino Linotype" w:hAnsi="Palatino Linotype"/>
                <w:lang w:val="ca-ES"/>
              </w:rPr>
              <w:t>....</w:t>
            </w:r>
          </w:p>
          <w:p w:rsidR="00E74388" w:rsidRPr="005B2228" w:rsidRDefault="00E74388" w:rsidP="00E74388">
            <w:pPr>
              <w:rPr>
                <w:rFonts w:ascii="Palatino Linotype" w:hAnsi="Palatino Linotype"/>
                <w:lang w:val="ca-ES"/>
              </w:rPr>
            </w:pPr>
          </w:p>
          <w:p w:rsidR="00E74388" w:rsidRPr="005B2228" w:rsidRDefault="00E74388" w:rsidP="00E74388">
            <w:pPr>
              <w:rPr>
                <w:rFonts w:ascii="Palatino Linotype" w:hAnsi="Palatino Linotype"/>
                <w:lang w:val="ca-ES"/>
              </w:rPr>
            </w:pPr>
          </w:p>
          <w:p w:rsidR="00E74388" w:rsidRPr="005B2228" w:rsidRDefault="00E74388" w:rsidP="00E74388">
            <w:pPr>
              <w:rPr>
                <w:rFonts w:ascii="Palatino Linotype" w:hAnsi="Palatino Linotype"/>
                <w:lang w:val="ca-ES"/>
              </w:rPr>
            </w:pPr>
            <w:r w:rsidRPr="005B2228">
              <w:rPr>
                <w:rFonts w:ascii="Palatino Linotype" w:hAnsi="Palatino Linotype"/>
                <w:lang w:val="ca-ES"/>
              </w:rPr>
              <w:t xml:space="preserve">Podem concloure que </w:t>
            </w:r>
            <w:r w:rsidRPr="005B2228">
              <w:rPr>
                <w:rFonts w:ascii="Palatino Linotype" w:hAnsi="Palatino Linotype"/>
                <w:b/>
                <w:lang w:val="ca-ES"/>
              </w:rPr>
              <w:t>per tant</w:t>
            </w:r>
            <w:r w:rsidRPr="005B2228">
              <w:rPr>
                <w:rFonts w:ascii="Palatino Linotype" w:hAnsi="Palatino Linotype"/>
                <w:lang w:val="ca-ES"/>
              </w:rPr>
              <w:t>, probablement....</w:t>
            </w:r>
          </w:p>
          <w:p w:rsidR="00E74388" w:rsidRPr="005B2228" w:rsidRDefault="00E74388" w:rsidP="00E74388">
            <w:pPr>
              <w:rPr>
                <w:rFonts w:ascii="Palatino Linotype" w:hAnsi="Palatino Linotype"/>
                <w:lang w:val="ca-ES"/>
              </w:rPr>
            </w:pPr>
          </w:p>
          <w:p w:rsidR="00E74388" w:rsidRPr="005B2228" w:rsidRDefault="00E74388" w:rsidP="00E74388">
            <w:pPr>
              <w:rPr>
                <w:rFonts w:ascii="Palatino Linotype" w:hAnsi="Palatino Linotype"/>
                <w:lang w:val="ca-ES"/>
              </w:rPr>
            </w:pPr>
          </w:p>
          <w:p w:rsidR="00E74388" w:rsidRPr="005B2228" w:rsidRDefault="00E74388" w:rsidP="00E74388">
            <w:pPr>
              <w:rPr>
                <w:rFonts w:ascii="Palatino Linotype" w:hAnsi="Palatino Linotype"/>
                <w:b/>
                <w:lang w:val="ca-ES"/>
              </w:rPr>
            </w:pPr>
            <w:r w:rsidRPr="005B2228">
              <w:rPr>
                <w:rFonts w:ascii="Palatino Linotype" w:hAnsi="Palatino Linotype"/>
                <w:b/>
                <w:lang w:val="ca-ES"/>
              </w:rPr>
              <w:t xml:space="preserve">Escena 4: </w:t>
            </w:r>
          </w:p>
          <w:p w:rsidR="00E74388" w:rsidRPr="005B2228" w:rsidRDefault="00E74388" w:rsidP="00E74388">
            <w:pPr>
              <w:rPr>
                <w:rFonts w:ascii="Palatino Linotype" w:hAnsi="Palatino Linotype"/>
                <w:lang w:val="ca-ES"/>
              </w:rPr>
            </w:pPr>
          </w:p>
          <w:p w:rsidR="00E74388" w:rsidRPr="005B2228" w:rsidRDefault="00E74388" w:rsidP="00E74388">
            <w:pPr>
              <w:rPr>
                <w:rFonts w:ascii="Palatino Linotype" w:hAnsi="Palatino Linotype"/>
                <w:lang w:val="ca-ES"/>
              </w:rPr>
            </w:pPr>
            <w:r w:rsidRPr="005B2228">
              <w:rPr>
                <w:rFonts w:ascii="Palatino Linotype" w:hAnsi="Palatino Linotype"/>
                <w:lang w:val="ca-ES"/>
              </w:rPr>
              <w:t xml:space="preserve">A partir de les evidències, on </w:t>
            </w:r>
            <w:r w:rsidRPr="005B2228">
              <w:rPr>
                <w:rFonts w:ascii="Palatino Linotype" w:hAnsi="Palatino Linotype"/>
                <w:b/>
                <w:lang w:val="ca-ES"/>
              </w:rPr>
              <w:t>veiem que</w:t>
            </w:r>
            <w:r w:rsidRPr="005B2228">
              <w:rPr>
                <w:rFonts w:ascii="Palatino Linotype" w:hAnsi="Palatino Linotype"/>
                <w:lang w:val="ca-ES"/>
              </w:rPr>
              <w:t>....</w:t>
            </w:r>
          </w:p>
          <w:p w:rsidR="00E74388" w:rsidRPr="005B2228" w:rsidRDefault="00E74388" w:rsidP="00E74388">
            <w:pPr>
              <w:rPr>
                <w:rFonts w:ascii="Palatino Linotype" w:hAnsi="Palatino Linotype"/>
                <w:lang w:val="ca-ES"/>
              </w:rPr>
            </w:pPr>
          </w:p>
          <w:p w:rsidR="00E74388" w:rsidRPr="005B2228" w:rsidRDefault="00E74388" w:rsidP="00E74388">
            <w:pPr>
              <w:rPr>
                <w:rFonts w:ascii="Palatino Linotype" w:hAnsi="Palatino Linotype"/>
                <w:lang w:val="ca-ES"/>
              </w:rPr>
            </w:pPr>
            <w:r w:rsidRPr="005B2228">
              <w:rPr>
                <w:rFonts w:ascii="Palatino Linotype" w:hAnsi="Palatino Linotype"/>
                <w:lang w:val="ca-ES"/>
              </w:rPr>
              <w:t xml:space="preserve">Podem concloure que </w:t>
            </w:r>
            <w:r w:rsidRPr="005B2228">
              <w:rPr>
                <w:rFonts w:ascii="Palatino Linotype" w:hAnsi="Palatino Linotype"/>
                <w:b/>
                <w:lang w:val="ca-ES"/>
              </w:rPr>
              <w:t>per tant</w:t>
            </w:r>
            <w:r w:rsidRPr="005B2228">
              <w:rPr>
                <w:rFonts w:ascii="Palatino Linotype" w:hAnsi="Palatino Linotype"/>
                <w:lang w:val="ca-ES"/>
              </w:rPr>
              <w:t>, probablement....</w:t>
            </w:r>
          </w:p>
          <w:p w:rsidR="00E74388" w:rsidRPr="005B2228" w:rsidRDefault="00E74388" w:rsidP="00E74388">
            <w:pPr>
              <w:rPr>
                <w:rFonts w:ascii="Palatino Linotype" w:hAnsi="Palatino Linotype"/>
                <w:lang w:val="ca-ES"/>
              </w:rPr>
            </w:pPr>
          </w:p>
          <w:p w:rsidR="00E74388" w:rsidRPr="005B2228" w:rsidRDefault="00E74388" w:rsidP="00610FAC">
            <w:pPr>
              <w:rPr>
                <w:rFonts w:ascii="Palatino Linotype" w:hAnsi="Palatino Linotype"/>
                <w:lang w:val="ca-ES"/>
              </w:rPr>
            </w:pPr>
          </w:p>
          <w:p w:rsidR="001642D4" w:rsidRPr="005B2228" w:rsidRDefault="00C26F7E" w:rsidP="00610FAC">
            <w:pPr>
              <w:rPr>
                <w:rFonts w:ascii="Palatino Linotype" w:hAnsi="Palatino Linotype"/>
                <w:lang w:val="ca-ES"/>
              </w:rPr>
            </w:pPr>
            <w:r>
              <w:rPr>
                <w:rFonts w:ascii="Palatino Linotype" w:hAnsi="Palatino Linotype"/>
                <w:lang w:val="ca-ES"/>
              </w:rPr>
              <w:t>.</w:t>
            </w:r>
          </w:p>
          <w:p w:rsidR="001642D4" w:rsidRPr="005B2228" w:rsidRDefault="001642D4" w:rsidP="00610FAC">
            <w:pPr>
              <w:rPr>
                <w:rFonts w:ascii="Palatino Linotype" w:hAnsi="Palatino Linotype"/>
                <w:lang w:val="ca-ES"/>
              </w:rPr>
            </w:pPr>
            <w:r w:rsidRPr="005B2228">
              <w:rPr>
                <w:rFonts w:ascii="Palatino Linotype" w:hAnsi="Palatino Linotype"/>
                <w:noProof/>
                <w:color w:val="000000" w:themeColor="text1"/>
                <w:sz w:val="18"/>
                <w:szCs w:val="18"/>
                <w:lang w:eastAsia="es-ES"/>
              </w:rPr>
              <w:drawing>
                <wp:inline distT="0" distB="0" distL="0" distR="0" wp14:anchorId="1F0136CE" wp14:editId="0CA0315D">
                  <wp:extent cx="3079867" cy="1312725"/>
                  <wp:effectExtent l="0" t="0" r="6350" b="1905"/>
                  <wp:docPr id="41011" name="Imagen 4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88190" cy="1316273"/>
                          </a:xfrm>
                          <a:prstGeom prst="rect">
                            <a:avLst/>
                          </a:prstGeom>
                        </pic:spPr>
                      </pic:pic>
                    </a:graphicData>
                  </a:graphic>
                </wp:inline>
              </w:drawing>
            </w:r>
          </w:p>
          <w:p w:rsidR="00E81C89" w:rsidRPr="005B2228" w:rsidRDefault="00E81C89" w:rsidP="00610FAC">
            <w:pPr>
              <w:rPr>
                <w:rFonts w:ascii="Palatino Linotype" w:hAnsi="Palatino Linotype"/>
                <w:lang w:val="ca-ES"/>
              </w:rPr>
            </w:pPr>
          </w:p>
          <w:p w:rsidR="00E81C89" w:rsidRPr="005B2228" w:rsidRDefault="00E81C89" w:rsidP="00610FAC">
            <w:pPr>
              <w:rPr>
                <w:rFonts w:ascii="Palatino Linotype" w:hAnsi="Palatino Linotype"/>
                <w:lang w:val="ca-ES"/>
              </w:rPr>
            </w:pPr>
          </w:p>
        </w:tc>
      </w:tr>
    </w:tbl>
    <w:p w:rsidR="00E81C89" w:rsidRPr="005B2228" w:rsidRDefault="00E81C89" w:rsidP="00427FB2">
      <w:pPr>
        <w:rPr>
          <w:rFonts w:ascii="Palatino Linotype" w:hAnsi="Palatino Linotype"/>
          <w:lang w:val="ca-ES"/>
        </w:rPr>
      </w:pPr>
    </w:p>
    <w:p w:rsidR="001642D4" w:rsidRPr="005B2228" w:rsidRDefault="001642D4" w:rsidP="00427FB2">
      <w:pPr>
        <w:rPr>
          <w:rFonts w:ascii="Palatino Linotype" w:hAnsi="Palatino Linotype"/>
          <w:lang w:val="ca-ES"/>
        </w:rPr>
      </w:pPr>
    </w:p>
    <w:p w:rsidR="00C26F7E" w:rsidRDefault="00C26F7E">
      <w:pPr>
        <w:rPr>
          <w:rFonts w:ascii="Palatino Linotype" w:hAnsi="Palatino Linotype"/>
          <w:b/>
          <w:lang w:val="ca-ES"/>
        </w:rPr>
      </w:pPr>
      <w:r>
        <w:rPr>
          <w:rFonts w:ascii="Palatino Linotype" w:hAnsi="Palatino Linotype"/>
          <w:b/>
          <w:lang w:val="ca-ES"/>
        </w:rPr>
        <w:br w:type="page"/>
      </w:r>
    </w:p>
    <w:p w:rsidR="005B093D" w:rsidRDefault="00C26F7E" w:rsidP="00296724">
      <w:pPr>
        <w:pStyle w:val="Ttulo1"/>
      </w:pPr>
      <w:bookmarkStart w:id="13" w:name="_Toc92133594"/>
      <w:r>
        <w:lastRenderedPageBreak/>
        <w:t xml:space="preserve">8. </w:t>
      </w:r>
      <w:proofErr w:type="spellStart"/>
      <w:r>
        <w:t>Coavaluació</w:t>
      </w:r>
      <w:proofErr w:type="spellEnd"/>
      <w:r>
        <w:t xml:space="preserve"> del vídeo: </w:t>
      </w:r>
      <w:r w:rsidR="005B093D" w:rsidRPr="005B2228">
        <w:t>RÚBRICA</w:t>
      </w:r>
      <w:bookmarkEnd w:id="13"/>
      <w:r w:rsidR="005B093D" w:rsidRPr="005B2228">
        <w:t xml:space="preserve"> </w:t>
      </w:r>
    </w:p>
    <w:p w:rsidR="0015011C" w:rsidRPr="0015011C" w:rsidRDefault="0015011C" w:rsidP="0015011C">
      <w:pPr>
        <w:pStyle w:val="Textoindependiente"/>
      </w:pPr>
    </w:p>
    <w:tbl>
      <w:tblPr>
        <w:tblStyle w:val="Tablaconcuadrcula"/>
        <w:tblW w:w="0" w:type="auto"/>
        <w:tblLook w:val="04A0" w:firstRow="1" w:lastRow="0" w:firstColumn="1" w:lastColumn="0" w:noHBand="0" w:noVBand="1"/>
      </w:tblPr>
      <w:tblGrid>
        <w:gridCol w:w="7196"/>
        <w:gridCol w:w="1448"/>
      </w:tblGrid>
      <w:tr w:rsidR="005B093D" w:rsidRPr="005B2228" w:rsidTr="00E74388">
        <w:tc>
          <w:tcPr>
            <w:tcW w:w="7196" w:type="dxa"/>
          </w:tcPr>
          <w:p w:rsidR="005B093D" w:rsidRPr="005B2228" w:rsidRDefault="005B093D" w:rsidP="005B093D">
            <w:pPr>
              <w:rPr>
                <w:rFonts w:ascii="Palatino Linotype" w:hAnsi="Palatino Linotype"/>
                <w:lang w:val="ca-ES"/>
              </w:rPr>
            </w:pPr>
            <w:r w:rsidRPr="005B2228">
              <w:rPr>
                <w:rFonts w:ascii="Palatino Linotype" w:hAnsi="Palatino Linotype"/>
                <w:lang w:val="ca-ES"/>
              </w:rPr>
              <w:t>Es proposa uns distribució dels continents per a cada període, i es justifica a partir d’evidències de diferents tipus</w:t>
            </w:r>
            <w:r w:rsidR="00E74388" w:rsidRPr="005B2228">
              <w:rPr>
                <w:rFonts w:ascii="Palatino Linotype" w:hAnsi="Palatino Linotype"/>
                <w:lang w:val="ca-ES"/>
              </w:rPr>
              <w:t>, identificant on són i de quin tipus són els límits de placa</w:t>
            </w:r>
          </w:p>
        </w:tc>
        <w:tc>
          <w:tcPr>
            <w:tcW w:w="1448" w:type="dxa"/>
            <w:shd w:val="clear" w:color="auto" w:fill="BFBFBF" w:themeFill="background1" w:themeFillShade="BF"/>
          </w:tcPr>
          <w:p w:rsidR="005B093D" w:rsidRPr="005B2228" w:rsidRDefault="00E74388" w:rsidP="00E74388">
            <w:pPr>
              <w:jc w:val="right"/>
              <w:rPr>
                <w:rFonts w:ascii="Palatino Linotype" w:hAnsi="Palatino Linotype"/>
                <w:b/>
                <w:lang w:val="ca-ES"/>
              </w:rPr>
            </w:pPr>
            <w:r w:rsidRPr="005B2228">
              <w:rPr>
                <w:rFonts w:ascii="Palatino Linotype" w:hAnsi="Palatino Linotype"/>
                <w:b/>
                <w:lang w:val="ca-ES"/>
              </w:rPr>
              <w:t>/5</w:t>
            </w:r>
          </w:p>
        </w:tc>
      </w:tr>
      <w:tr w:rsidR="005B093D" w:rsidRPr="005B2228" w:rsidTr="00E74388">
        <w:tc>
          <w:tcPr>
            <w:tcW w:w="7196" w:type="dxa"/>
          </w:tcPr>
          <w:p w:rsidR="005B093D" w:rsidRPr="005B2228" w:rsidRDefault="005B093D" w:rsidP="00662B5D">
            <w:pPr>
              <w:rPr>
                <w:rFonts w:ascii="Palatino Linotype" w:hAnsi="Palatino Linotype"/>
                <w:lang w:val="ca-ES"/>
              </w:rPr>
            </w:pPr>
            <w:r w:rsidRPr="005B2228">
              <w:rPr>
                <w:rFonts w:ascii="Palatino Linotype" w:hAnsi="Palatino Linotype"/>
                <w:lang w:val="ca-ES"/>
              </w:rPr>
              <w:t>Es per a cada període mostren imatges corresponents a l’entorn ecològic i paisatgístic del període geològic</w:t>
            </w:r>
          </w:p>
        </w:tc>
        <w:tc>
          <w:tcPr>
            <w:tcW w:w="1448" w:type="dxa"/>
            <w:shd w:val="clear" w:color="auto" w:fill="BFBFBF" w:themeFill="background1" w:themeFillShade="BF"/>
          </w:tcPr>
          <w:p w:rsidR="005B093D" w:rsidRPr="005B2228" w:rsidRDefault="00E74388" w:rsidP="00E74388">
            <w:pPr>
              <w:jc w:val="right"/>
              <w:rPr>
                <w:rFonts w:ascii="Palatino Linotype" w:hAnsi="Palatino Linotype"/>
                <w:b/>
                <w:lang w:val="ca-ES"/>
              </w:rPr>
            </w:pPr>
            <w:r w:rsidRPr="005B2228">
              <w:rPr>
                <w:rFonts w:ascii="Palatino Linotype" w:hAnsi="Palatino Linotype"/>
                <w:b/>
                <w:lang w:val="ca-ES"/>
              </w:rPr>
              <w:t>/1</w:t>
            </w:r>
          </w:p>
        </w:tc>
      </w:tr>
      <w:tr w:rsidR="005B093D" w:rsidRPr="005B2228" w:rsidTr="00E74388">
        <w:tc>
          <w:tcPr>
            <w:tcW w:w="7196" w:type="dxa"/>
          </w:tcPr>
          <w:p w:rsidR="005B093D" w:rsidRPr="005B2228" w:rsidRDefault="005B093D" w:rsidP="00662B5D">
            <w:pPr>
              <w:rPr>
                <w:rFonts w:ascii="Palatino Linotype" w:hAnsi="Palatino Linotype"/>
                <w:lang w:val="ca-ES"/>
              </w:rPr>
            </w:pPr>
            <w:r w:rsidRPr="005B2228">
              <w:rPr>
                <w:rFonts w:ascii="Palatino Linotype" w:hAnsi="Palatino Linotype"/>
                <w:lang w:val="ca-ES"/>
              </w:rPr>
              <w:t>S’expliciten quines proves no quadren amb la nostra explicació, i perquè se’ls ha donat menys pes.</w:t>
            </w:r>
          </w:p>
        </w:tc>
        <w:tc>
          <w:tcPr>
            <w:tcW w:w="1448" w:type="dxa"/>
            <w:shd w:val="clear" w:color="auto" w:fill="BFBFBF" w:themeFill="background1" w:themeFillShade="BF"/>
          </w:tcPr>
          <w:p w:rsidR="005B093D" w:rsidRPr="005B2228" w:rsidRDefault="00E74388" w:rsidP="00E74388">
            <w:pPr>
              <w:jc w:val="right"/>
              <w:rPr>
                <w:rFonts w:ascii="Palatino Linotype" w:hAnsi="Palatino Linotype"/>
                <w:b/>
                <w:lang w:val="ca-ES"/>
              </w:rPr>
            </w:pPr>
            <w:r w:rsidRPr="005B2228">
              <w:rPr>
                <w:rFonts w:ascii="Palatino Linotype" w:hAnsi="Palatino Linotype"/>
                <w:b/>
                <w:lang w:val="ca-ES"/>
              </w:rPr>
              <w:t>/1</w:t>
            </w:r>
          </w:p>
        </w:tc>
      </w:tr>
      <w:tr w:rsidR="005B093D" w:rsidRPr="005B2228" w:rsidTr="00E74388">
        <w:tc>
          <w:tcPr>
            <w:tcW w:w="7196" w:type="dxa"/>
          </w:tcPr>
          <w:p w:rsidR="005B093D" w:rsidRPr="005B2228" w:rsidRDefault="005B093D" w:rsidP="00662B5D">
            <w:pPr>
              <w:rPr>
                <w:rFonts w:ascii="Palatino Linotype" w:hAnsi="Palatino Linotype"/>
                <w:lang w:val="ca-ES"/>
              </w:rPr>
            </w:pPr>
            <w:r w:rsidRPr="005B2228">
              <w:rPr>
                <w:rFonts w:ascii="Palatino Linotype" w:hAnsi="Palatino Linotype"/>
                <w:lang w:val="ca-ES"/>
              </w:rPr>
              <w:t>Es fan prediccions de com continuarà el moviment dels continents.</w:t>
            </w:r>
          </w:p>
        </w:tc>
        <w:tc>
          <w:tcPr>
            <w:tcW w:w="1448" w:type="dxa"/>
            <w:shd w:val="clear" w:color="auto" w:fill="BFBFBF" w:themeFill="background1" w:themeFillShade="BF"/>
          </w:tcPr>
          <w:p w:rsidR="005B093D" w:rsidRPr="005B2228" w:rsidRDefault="00E74388" w:rsidP="00E74388">
            <w:pPr>
              <w:jc w:val="right"/>
              <w:rPr>
                <w:rFonts w:ascii="Palatino Linotype" w:hAnsi="Palatino Linotype"/>
                <w:b/>
                <w:lang w:val="ca-ES"/>
              </w:rPr>
            </w:pPr>
            <w:r w:rsidRPr="005B2228">
              <w:rPr>
                <w:rFonts w:ascii="Palatino Linotype" w:hAnsi="Palatino Linotype"/>
                <w:b/>
                <w:lang w:val="ca-ES"/>
              </w:rPr>
              <w:t>/1</w:t>
            </w:r>
          </w:p>
        </w:tc>
      </w:tr>
      <w:tr w:rsidR="005B093D" w:rsidRPr="005B2228" w:rsidTr="00E74388">
        <w:tc>
          <w:tcPr>
            <w:tcW w:w="7196" w:type="dxa"/>
          </w:tcPr>
          <w:p w:rsidR="005B093D" w:rsidRPr="005B2228" w:rsidRDefault="005B093D" w:rsidP="00662B5D">
            <w:pPr>
              <w:rPr>
                <w:rFonts w:ascii="Palatino Linotype" w:hAnsi="Palatino Linotype"/>
                <w:lang w:val="ca-ES"/>
              </w:rPr>
            </w:pPr>
            <w:r w:rsidRPr="005B2228">
              <w:rPr>
                <w:rFonts w:ascii="Palatino Linotype" w:hAnsi="Palatino Linotype"/>
                <w:lang w:val="ca-ES"/>
              </w:rPr>
              <w:t>S’usa el lèxic científic de la UD</w:t>
            </w:r>
          </w:p>
        </w:tc>
        <w:tc>
          <w:tcPr>
            <w:tcW w:w="1448" w:type="dxa"/>
            <w:shd w:val="clear" w:color="auto" w:fill="BFBFBF" w:themeFill="background1" w:themeFillShade="BF"/>
          </w:tcPr>
          <w:p w:rsidR="005B093D" w:rsidRPr="005B2228" w:rsidRDefault="00E74388" w:rsidP="00E74388">
            <w:pPr>
              <w:jc w:val="right"/>
              <w:rPr>
                <w:rFonts w:ascii="Palatino Linotype" w:hAnsi="Palatino Linotype"/>
                <w:b/>
                <w:lang w:val="ca-ES"/>
              </w:rPr>
            </w:pPr>
            <w:r w:rsidRPr="005B2228">
              <w:rPr>
                <w:rFonts w:ascii="Palatino Linotype" w:hAnsi="Palatino Linotype"/>
                <w:b/>
                <w:lang w:val="ca-ES"/>
              </w:rPr>
              <w:t>/2</w:t>
            </w:r>
          </w:p>
        </w:tc>
      </w:tr>
      <w:tr w:rsidR="005B093D" w:rsidRPr="005B2228" w:rsidTr="00E74388">
        <w:tc>
          <w:tcPr>
            <w:tcW w:w="7196" w:type="dxa"/>
          </w:tcPr>
          <w:p w:rsidR="00E74388" w:rsidRPr="005B2228" w:rsidRDefault="00E74388" w:rsidP="00E74388">
            <w:pPr>
              <w:jc w:val="right"/>
              <w:rPr>
                <w:rFonts w:ascii="Palatino Linotype" w:hAnsi="Palatino Linotype"/>
                <w:b/>
                <w:lang w:val="ca-ES"/>
              </w:rPr>
            </w:pPr>
          </w:p>
          <w:p w:rsidR="005B093D" w:rsidRPr="005B2228" w:rsidRDefault="00E74388" w:rsidP="00E74388">
            <w:pPr>
              <w:jc w:val="right"/>
              <w:rPr>
                <w:rFonts w:ascii="Palatino Linotype" w:hAnsi="Palatino Linotype"/>
                <w:b/>
                <w:lang w:val="ca-ES"/>
              </w:rPr>
            </w:pPr>
            <w:r w:rsidRPr="005B2228">
              <w:rPr>
                <w:rFonts w:ascii="Palatino Linotype" w:hAnsi="Palatino Linotype"/>
                <w:b/>
                <w:lang w:val="ca-ES"/>
              </w:rPr>
              <w:t>TOTAL</w:t>
            </w:r>
          </w:p>
        </w:tc>
        <w:tc>
          <w:tcPr>
            <w:tcW w:w="1448" w:type="dxa"/>
            <w:shd w:val="clear" w:color="auto" w:fill="BFBFBF" w:themeFill="background1" w:themeFillShade="BF"/>
          </w:tcPr>
          <w:p w:rsidR="00E74388" w:rsidRPr="005B2228" w:rsidRDefault="00E74388" w:rsidP="00E74388">
            <w:pPr>
              <w:jc w:val="right"/>
              <w:rPr>
                <w:rFonts w:ascii="Palatino Linotype" w:hAnsi="Palatino Linotype"/>
                <w:b/>
                <w:lang w:val="ca-ES"/>
              </w:rPr>
            </w:pPr>
          </w:p>
          <w:p w:rsidR="005B093D" w:rsidRPr="005B2228" w:rsidRDefault="00E74388" w:rsidP="00E74388">
            <w:pPr>
              <w:jc w:val="right"/>
              <w:rPr>
                <w:rFonts w:ascii="Palatino Linotype" w:hAnsi="Palatino Linotype"/>
                <w:b/>
                <w:lang w:val="ca-ES"/>
              </w:rPr>
            </w:pPr>
            <w:r w:rsidRPr="005B2228">
              <w:rPr>
                <w:rFonts w:ascii="Palatino Linotype" w:hAnsi="Palatino Linotype"/>
                <w:b/>
                <w:lang w:val="ca-ES"/>
              </w:rPr>
              <w:t xml:space="preserve">  /10</w:t>
            </w:r>
          </w:p>
        </w:tc>
      </w:tr>
    </w:tbl>
    <w:p w:rsidR="005B093D" w:rsidRPr="005B2228" w:rsidRDefault="005B093D" w:rsidP="00662B5D">
      <w:pPr>
        <w:rPr>
          <w:rFonts w:ascii="Palatino Linotype" w:hAnsi="Palatino Linotype"/>
          <w:b/>
          <w:lang w:val="ca-ES"/>
        </w:rPr>
      </w:pPr>
    </w:p>
    <w:tbl>
      <w:tblPr>
        <w:tblStyle w:val="Tablaconcuadrcula"/>
        <w:tblW w:w="0" w:type="auto"/>
        <w:tblLook w:val="04A0" w:firstRow="1" w:lastRow="0" w:firstColumn="1" w:lastColumn="0" w:noHBand="0" w:noVBand="1"/>
      </w:tblPr>
      <w:tblGrid>
        <w:gridCol w:w="8644"/>
      </w:tblGrid>
      <w:tr w:rsidR="00E74388" w:rsidRPr="005B2228" w:rsidTr="00E74388">
        <w:tc>
          <w:tcPr>
            <w:tcW w:w="8644" w:type="dxa"/>
            <w:shd w:val="clear" w:color="auto" w:fill="DAEEF3" w:themeFill="accent5" w:themeFillTint="33"/>
          </w:tcPr>
          <w:p w:rsidR="00E74388" w:rsidRPr="005B2228" w:rsidRDefault="00E74388">
            <w:pPr>
              <w:rPr>
                <w:rFonts w:ascii="Palatino Linotype" w:hAnsi="Palatino Linotype"/>
                <w:b/>
                <w:lang w:val="ca-ES"/>
              </w:rPr>
            </w:pPr>
            <w:r w:rsidRPr="005B2228">
              <w:rPr>
                <w:rFonts w:ascii="Palatino Linotype" w:hAnsi="Palatino Linotype"/>
                <w:b/>
                <w:lang w:val="ca-ES"/>
              </w:rPr>
              <w:br w:type="page"/>
              <w:t xml:space="preserve">Comentaris de millora: </w:t>
            </w:r>
          </w:p>
          <w:p w:rsidR="00E74388" w:rsidRPr="005B2228" w:rsidRDefault="00E74388">
            <w:pPr>
              <w:rPr>
                <w:rFonts w:ascii="Palatino Linotype" w:hAnsi="Palatino Linotype"/>
                <w:b/>
                <w:lang w:val="ca-ES"/>
              </w:rPr>
            </w:pPr>
          </w:p>
          <w:p w:rsidR="00E74388" w:rsidRPr="005B2228" w:rsidRDefault="00E74388">
            <w:pPr>
              <w:rPr>
                <w:rFonts w:ascii="Palatino Linotype" w:hAnsi="Palatino Linotype"/>
                <w:b/>
                <w:lang w:val="ca-ES"/>
              </w:rPr>
            </w:pPr>
          </w:p>
          <w:p w:rsidR="00E74388" w:rsidRPr="005B2228" w:rsidRDefault="00E74388">
            <w:pPr>
              <w:rPr>
                <w:rFonts w:ascii="Palatino Linotype" w:hAnsi="Palatino Linotype"/>
                <w:b/>
                <w:lang w:val="ca-ES"/>
              </w:rPr>
            </w:pPr>
          </w:p>
          <w:p w:rsidR="00E74388" w:rsidRPr="005B2228" w:rsidRDefault="00E74388">
            <w:pPr>
              <w:rPr>
                <w:rFonts w:ascii="Palatino Linotype" w:hAnsi="Palatino Linotype"/>
                <w:b/>
                <w:lang w:val="ca-ES"/>
              </w:rPr>
            </w:pPr>
          </w:p>
          <w:p w:rsidR="00E74388" w:rsidRPr="005B2228" w:rsidRDefault="00E74388">
            <w:pPr>
              <w:rPr>
                <w:rFonts w:ascii="Palatino Linotype" w:hAnsi="Palatino Linotype"/>
                <w:b/>
                <w:lang w:val="ca-ES"/>
              </w:rPr>
            </w:pPr>
          </w:p>
          <w:p w:rsidR="00E74388" w:rsidRPr="005B2228" w:rsidRDefault="00E74388">
            <w:pPr>
              <w:rPr>
                <w:rFonts w:ascii="Palatino Linotype" w:hAnsi="Palatino Linotype"/>
                <w:b/>
                <w:lang w:val="ca-ES"/>
              </w:rPr>
            </w:pPr>
          </w:p>
          <w:p w:rsidR="00E74388" w:rsidRPr="005B2228" w:rsidRDefault="00E74388">
            <w:pPr>
              <w:rPr>
                <w:rFonts w:ascii="Palatino Linotype" w:hAnsi="Palatino Linotype"/>
                <w:b/>
                <w:lang w:val="ca-ES"/>
              </w:rPr>
            </w:pPr>
          </w:p>
          <w:p w:rsidR="00E74388" w:rsidRPr="005B2228" w:rsidRDefault="00E74388">
            <w:pPr>
              <w:rPr>
                <w:rFonts w:ascii="Palatino Linotype" w:hAnsi="Palatino Linotype"/>
                <w:b/>
                <w:lang w:val="ca-ES"/>
              </w:rPr>
            </w:pPr>
          </w:p>
          <w:p w:rsidR="00E74388" w:rsidRPr="005B2228" w:rsidRDefault="00E74388">
            <w:pPr>
              <w:rPr>
                <w:rFonts w:ascii="Palatino Linotype" w:hAnsi="Palatino Linotype"/>
                <w:b/>
                <w:lang w:val="ca-ES"/>
              </w:rPr>
            </w:pPr>
          </w:p>
          <w:p w:rsidR="00E74388" w:rsidRPr="005B2228" w:rsidRDefault="00E74388">
            <w:pPr>
              <w:rPr>
                <w:rFonts w:ascii="Palatino Linotype" w:hAnsi="Palatino Linotype"/>
                <w:b/>
                <w:lang w:val="ca-ES"/>
              </w:rPr>
            </w:pPr>
          </w:p>
        </w:tc>
      </w:tr>
    </w:tbl>
    <w:p w:rsidR="00E74388" w:rsidRPr="005B2228" w:rsidRDefault="00E74388">
      <w:pPr>
        <w:rPr>
          <w:rFonts w:ascii="Palatino Linotype" w:hAnsi="Palatino Linotype"/>
          <w:b/>
          <w:lang w:val="ca-ES"/>
        </w:rPr>
      </w:pPr>
    </w:p>
    <w:p w:rsidR="00296724" w:rsidRDefault="00296724">
      <w:pPr>
        <w:rPr>
          <w:rFonts w:ascii="Palatino Linotype" w:hAnsi="Palatino Linotype"/>
          <w:b/>
          <w:lang w:val="ca-ES"/>
        </w:rPr>
      </w:pPr>
      <w:r>
        <w:rPr>
          <w:rFonts w:ascii="Palatino Linotype" w:hAnsi="Palatino Linotype"/>
          <w:b/>
          <w:lang w:val="ca-ES"/>
        </w:rPr>
        <w:br w:type="page"/>
      </w:r>
    </w:p>
    <w:p w:rsidR="00E54606" w:rsidRDefault="00E54606" w:rsidP="00E54606">
      <w:pPr>
        <w:pStyle w:val="Ttulo1"/>
      </w:pPr>
      <w:bookmarkStart w:id="14" w:name="_Toc92131232"/>
      <w:bookmarkStart w:id="15" w:name="_Toc92133595"/>
      <w:r>
        <w:lastRenderedPageBreak/>
        <w:t>9</w:t>
      </w:r>
      <w:r>
        <w:t>. Guia didàctica, Crèdits i Llicència</w:t>
      </w:r>
      <w:bookmarkEnd w:id="14"/>
      <w:bookmarkEnd w:id="15"/>
    </w:p>
    <w:p w:rsidR="00E54606" w:rsidRDefault="00E54606" w:rsidP="00E54606">
      <w:pPr>
        <w:pStyle w:val="Textoindependiente"/>
        <w:spacing w:after="0"/>
      </w:pPr>
      <w:r>
        <w:t xml:space="preserve">Aquesta activitat es dirigeix a alumnat de 4 ESO o batxillerat, per a treballar la tectònica de plaques i les habilitats de raonament científic. </w:t>
      </w:r>
    </w:p>
    <w:p w:rsidR="00E54606" w:rsidRDefault="00E54606" w:rsidP="00E54606">
      <w:pPr>
        <w:pStyle w:val="Textoindependiente"/>
        <w:spacing w:after="0"/>
      </w:pPr>
    </w:p>
    <w:p w:rsidR="00E54606" w:rsidRDefault="00E54606" w:rsidP="00E54606">
      <w:pPr>
        <w:pStyle w:val="Textoindependiente"/>
        <w:spacing w:after="0"/>
      </w:pPr>
      <w:r w:rsidRPr="00E54606">
        <w:t xml:space="preserve">La tectònica de plaques i els seus efectes en la constitució de mars i continents són models clau en l'educació científica. Les evidències fòssils s'ensenyen normalment en clau demostrativa quan s'introdueixen els descobriments de </w:t>
      </w:r>
      <w:proofErr w:type="spellStart"/>
      <w:r w:rsidRPr="00E54606">
        <w:t>Wegener</w:t>
      </w:r>
      <w:proofErr w:type="spellEnd"/>
      <w:r w:rsidRPr="00E54606">
        <w:t xml:space="preserve"> sobre </w:t>
      </w:r>
      <w:proofErr w:type="spellStart"/>
      <w:r w:rsidRPr="00E54606">
        <w:t>Pangea</w:t>
      </w:r>
      <w:proofErr w:type="spellEnd"/>
      <w:r w:rsidRPr="00E54606">
        <w:t xml:space="preserve">. </w:t>
      </w:r>
    </w:p>
    <w:p w:rsidR="00E54606" w:rsidRDefault="00E54606" w:rsidP="00E54606">
      <w:pPr>
        <w:pStyle w:val="Textoindependiente"/>
        <w:spacing w:after="0"/>
      </w:pPr>
      <w:r w:rsidRPr="00E54606">
        <w:t xml:space="preserve">Per tal d'introduir els enfocaments de l'educació científica basada en la investigació (IBSE) en aquest tema, proposem "Gondwana Tales", una activitat on es demana als estudiants que utilitzin dades fòssils per reconstruir la història geològica d'un planeta imaginari. </w:t>
      </w:r>
    </w:p>
    <w:p w:rsidR="00E54606" w:rsidRDefault="00E54606" w:rsidP="00E54606">
      <w:pPr>
        <w:pStyle w:val="Textoindependiente"/>
        <w:spacing w:after="0"/>
      </w:pPr>
      <w:r w:rsidRPr="00E54606">
        <w:t xml:space="preserve">Agrupats en equips independents, cada equip està equipat amb columnes estratigràfiques de diversos llocs que contenen successions faunístiques d'organismes reals existents en el passat a la Terra. Es diu als alumnes que reconstrueixin un model de l'evolució dels continents, fent càlculs d'edats relatives dels fòssils i relacionant cada fòssil amb una era geològica. Els diferents equips tenen informació incompleta i complementària. </w:t>
      </w:r>
    </w:p>
    <w:p w:rsidR="00E54606" w:rsidRDefault="00E54606" w:rsidP="00E54606">
      <w:pPr>
        <w:pStyle w:val="Textoindependiente"/>
        <w:spacing w:after="0"/>
      </w:pPr>
    </w:p>
    <w:p w:rsidR="00E54606" w:rsidRDefault="00E54606" w:rsidP="00E54606">
      <w:pPr>
        <w:pStyle w:val="Textoindependiente"/>
        <w:spacing w:after="0"/>
      </w:pPr>
      <w:r w:rsidRPr="00E54606">
        <w:t>Després d'un primer pas on s'han de proposar un model parcial basat en dades incompletes, cada equip rep un "científic visitant" d'un altre equip, això implica un esdeveniment informal de comunicació científica. Aquest procés es realitza en diverses ocasions, iniciant una discussió en cada equip i obtenint un model de consens final creat per tota la classe. No es dóna resposta correcta als estudiants, ni tan sols al final de l'activitat, per mantenir l'activitat sota els paràmetres de l'experiència científica real, on no hi ha una "resposta correcta" per comparar. En comptes d'això, i seguint els estàndards de l'IBSE, es proposa als alumnes una reflexió sobre el procés. La manca d'informació completa i la necessitat de col·laboració formen part de dinàmiques d'aula enfocades a la comprensió del procés de creació del coneixement científic.</w:t>
      </w:r>
    </w:p>
    <w:p w:rsidR="00E54606" w:rsidRDefault="00E54606" w:rsidP="00E54606">
      <w:pPr>
        <w:pStyle w:val="Textoindependiente"/>
        <w:spacing w:after="0"/>
      </w:pPr>
    </w:p>
    <w:p w:rsidR="00E54606" w:rsidRDefault="00E54606" w:rsidP="00E54606">
      <w:pPr>
        <w:pStyle w:val="Textoindependiente"/>
        <w:spacing w:after="0"/>
      </w:pPr>
      <w:r>
        <w:t>L’activitat s’assimila a una proposta d’Aprenentatge Basat en Problemes, per bé que la contextualització és poc elaborada. L’aplicació de l’activitat i els marcs didàctics en els que s'ubica es descriuen a:</w:t>
      </w:r>
    </w:p>
    <w:p w:rsidR="00E54606" w:rsidRDefault="00E54606" w:rsidP="00E54606">
      <w:pPr>
        <w:pStyle w:val="Textoindependiente"/>
        <w:spacing w:after="0"/>
      </w:pPr>
    </w:p>
    <w:p w:rsidR="00E54606" w:rsidRDefault="00E54606" w:rsidP="00E54606">
      <w:pPr>
        <w:pStyle w:val="Textoindependiente"/>
        <w:spacing w:after="0"/>
        <w:ind w:left="720"/>
      </w:pPr>
      <w:r w:rsidRPr="00E54606">
        <w:t xml:space="preserve">Una </w:t>
      </w:r>
      <w:proofErr w:type="spellStart"/>
      <w:r w:rsidRPr="00E54606">
        <w:t>secuencia</w:t>
      </w:r>
      <w:proofErr w:type="spellEnd"/>
      <w:r w:rsidRPr="00E54606">
        <w:t xml:space="preserve"> </w:t>
      </w:r>
      <w:proofErr w:type="spellStart"/>
      <w:r w:rsidRPr="00E54606">
        <w:t>didáctica</w:t>
      </w:r>
      <w:proofErr w:type="spellEnd"/>
      <w:r w:rsidRPr="00E54606">
        <w:t xml:space="preserve"> de </w:t>
      </w:r>
      <w:proofErr w:type="spellStart"/>
      <w:r w:rsidRPr="00E54606">
        <w:t>modelización</w:t>
      </w:r>
      <w:proofErr w:type="spellEnd"/>
      <w:r w:rsidRPr="00E54606">
        <w:t xml:space="preserve">, </w:t>
      </w:r>
      <w:proofErr w:type="spellStart"/>
      <w:r w:rsidRPr="00E54606">
        <w:t>indagación</w:t>
      </w:r>
      <w:proofErr w:type="spellEnd"/>
      <w:r w:rsidRPr="00E54606">
        <w:t xml:space="preserve"> y </w:t>
      </w:r>
      <w:proofErr w:type="spellStart"/>
      <w:r w:rsidRPr="00E54606">
        <w:t>creación</w:t>
      </w:r>
      <w:proofErr w:type="spellEnd"/>
      <w:r w:rsidRPr="00E54606">
        <w:t xml:space="preserve"> del </w:t>
      </w:r>
      <w:proofErr w:type="spellStart"/>
      <w:r w:rsidRPr="00E54606">
        <w:t>conocimiento</w:t>
      </w:r>
      <w:proofErr w:type="spellEnd"/>
      <w:r w:rsidRPr="00E54606">
        <w:t xml:space="preserve"> </w:t>
      </w:r>
      <w:proofErr w:type="spellStart"/>
      <w:r w:rsidRPr="00E54606">
        <w:t>científico</w:t>
      </w:r>
      <w:proofErr w:type="spellEnd"/>
      <w:r w:rsidRPr="00E54606">
        <w:t xml:space="preserve"> en torno a la deriva continental y la </w:t>
      </w:r>
      <w:proofErr w:type="spellStart"/>
      <w:r w:rsidRPr="00E54606">
        <w:t>tectónica</w:t>
      </w:r>
      <w:proofErr w:type="spellEnd"/>
      <w:r w:rsidRPr="00E54606">
        <w:t xml:space="preserve"> de </w:t>
      </w:r>
      <w:proofErr w:type="spellStart"/>
      <w:r w:rsidRPr="00E54606">
        <w:t>placas</w:t>
      </w:r>
      <w:proofErr w:type="spellEnd"/>
      <w:r w:rsidRPr="00E54606">
        <w:t xml:space="preserve">. </w:t>
      </w:r>
      <w:r w:rsidRPr="00E54606">
        <w:rPr>
          <w:i/>
        </w:rPr>
        <w:t xml:space="preserve">Revista Eureka sobre </w:t>
      </w:r>
      <w:proofErr w:type="spellStart"/>
      <w:r w:rsidRPr="00E54606">
        <w:rPr>
          <w:i/>
        </w:rPr>
        <w:t>Enseñanza</w:t>
      </w:r>
      <w:proofErr w:type="spellEnd"/>
      <w:r w:rsidRPr="00E54606">
        <w:rPr>
          <w:i/>
        </w:rPr>
        <w:t xml:space="preserve"> y </w:t>
      </w:r>
      <w:proofErr w:type="spellStart"/>
      <w:r w:rsidRPr="00E54606">
        <w:rPr>
          <w:i/>
        </w:rPr>
        <w:t>Divulgación</w:t>
      </w:r>
      <w:proofErr w:type="spellEnd"/>
      <w:r w:rsidRPr="00E54606">
        <w:rPr>
          <w:i/>
        </w:rPr>
        <w:t xml:space="preserve"> de las </w:t>
      </w:r>
      <w:proofErr w:type="spellStart"/>
      <w:r w:rsidRPr="00E54606">
        <w:rPr>
          <w:i/>
        </w:rPr>
        <w:t>Ciencias</w:t>
      </w:r>
      <w:proofErr w:type="spellEnd"/>
      <w:r w:rsidRPr="00E54606">
        <w:t xml:space="preserve"> (2015), 12(1), 186-197. J. Domènech</w:t>
      </w:r>
      <w:r>
        <w:t xml:space="preserve"> </w:t>
      </w:r>
      <w:hyperlink r:id="rId16" w:history="1">
        <w:r w:rsidRPr="00BD07C0">
          <w:rPr>
            <w:rStyle w:val="Hipervnculo"/>
          </w:rPr>
          <w:t>https://wp.me/p25seH-iv</w:t>
        </w:r>
      </w:hyperlink>
      <w:r>
        <w:t xml:space="preserve"> </w:t>
      </w:r>
    </w:p>
    <w:p w:rsidR="00E54606" w:rsidRDefault="00E54606" w:rsidP="00E54606">
      <w:pPr>
        <w:pStyle w:val="Textoindependiente"/>
        <w:spacing w:after="0"/>
        <w:ind w:left="720"/>
      </w:pPr>
    </w:p>
    <w:p w:rsidR="00E54606" w:rsidRDefault="00E54606" w:rsidP="00E54606">
      <w:pPr>
        <w:pStyle w:val="Textoindependiente"/>
        <w:numPr>
          <w:ilvl w:val="0"/>
          <w:numId w:val="7"/>
        </w:numPr>
        <w:spacing w:after="0"/>
      </w:pPr>
      <w:proofErr w:type="spellStart"/>
      <w:r w:rsidRPr="00511B2C">
        <w:t>Proyectando</w:t>
      </w:r>
      <w:proofErr w:type="spellEnd"/>
      <w:r w:rsidRPr="00511B2C">
        <w:t xml:space="preserve"> </w:t>
      </w:r>
      <w:proofErr w:type="spellStart"/>
      <w:r w:rsidRPr="00511B2C">
        <w:t>BioGeo</w:t>
      </w:r>
      <w:proofErr w:type="spellEnd"/>
      <w:r w:rsidRPr="00511B2C">
        <w:t xml:space="preserve">, un </w:t>
      </w:r>
      <w:proofErr w:type="spellStart"/>
      <w:r w:rsidRPr="00511B2C">
        <w:t>itinerario</w:t>
      </w:r>
      <w:proofErr w:type="spellEnd"/>
      <w:r w:rsidRPr="00511B2C">
        <w:t xml:space="preserve"> de </w:t>
      </w:r>
      <w:proofErr w:type="spellStart"/>
      <w:r w:rsidRPr="00511B2C">
        <w:t>trabajo</w:t>
      </w:r>
      <w:proofErr w:type="spellEnd"/>
      <w:r w:rsidRPr="00511B2C">
        <w:t xml:space="preserve"> por </w:t>
      </w:r>
      <w:proofErr w:type="spellStart"/>
      <w:r w:rsidRPr="00511B2C">
        <w:t>proyectos</w:t>
      </w:r>
      <w:proofErr w:type="spellEnd"/>
      <w:r w:rsidRPr="00511B2C">
        <w:t xml:space="preserve"> </w:t>
      </w:r>
      <w:proofErr w:type="spellStart"/>
      <w:r w:rsidRPr="00511B2C">
        <w:t>contextualizados</w:t>
      </w:r>
      <w:proofErr w:type="spellEnd"/>
      <w:r w:rsidRPr="00511B2C">
        <w:t xml:space="preserve"> </w:t>
      </w:r>
      <w:proofErr w:type="spellStart"/>
      <w:r w:rsidRPr="00511B2C">
        <w:t>basado</w:t>
      </w:r>
      <w:proofErr w:type="spellEnd"/>
      <w:r w:rsidRPr="00511B2C">
        <w:t xml:space="preserve"> en la </w:t>
      </w:r>
      <w:proofErr w:type="spellStart"/>
      <w:r w:rsidRPr="00511B2C">
        <w:t>indagación</w:t>
      </w:r>
      <w:proofErr w:type="spellEnd"/>
      <w:r w:rsidRPr="00511B2C">
        <w:t xml:space="preserve"> y la </w:t>
      </w:r>
      <w:proofErr w:type="spellStart"/>
      <w:r w:rsidRPr="00511B2C">
        <w:t>Naturaleza</w:t>
      </w:r>
      <w:proofErr w:type="spellEnd"/>
      <w:r w:rsidRPr="00511B2C">
        <w:t xml:space="preserve"> de la </w:t>
      </w:r>
      <w:proofErr w:type="spellStart"/>
      <w:r w:rsidRPr="00511B2C">
        <w:t>Ciencia.</w:t>
      </w:r>
      <w:r w:rsidRPr="00A17F09">
        <w:rPr>
          <w:i/>
        </w:rPr>
        <w:t>Alambique</w:t>
      </w:r>
      <w:proofErr w:type="spellEnd"/>
      <w:r w:rsidRPr="00A17F09">
        <w:rPr>
          <w:i/>
        </w:rPr>
        <w:t xml:space="preserve">, </w:t>
      </w:r>
      <w:proofErr w:type="spellStart"/>
      <w:r w:rsidRPr="00A17F09">
        <w:rPr>
          <w:i/>
        </w:rPr>
        <w:t>Didáctica</w:t>
      </w:r>
      <w:proofErr w:type="spellEnd"/>
      <w:r w:rsidRPr="00A17F09">
        <w:rPr>
          <w:i/>
        </w:rPr>
        <w:t xml:space="preserve"> de las </w:t>
      </w:r>
      <w:proofErr w:type="spellStart"/>
      <w:r w:rsidRPr="00A17F09">
        <w:rPr>
          <w:i/>
        </w:rPr>
        <w:t>Ciencias</w:t>
      </w:r>
      <w:proofErr w:type="spellEnd"/>
      <w:r w:rsidRPr="00A17F09">
        <w:rPr>
          <w:i/>
        </w:rPr>
        <w:t xml:space="preserve"> </w:t>
      </w:r>
      <w:proofErr w:type="spellStart"/>
      <w:r w:rsidRPr="00A17F09">
        <w:rPr>
          <w:i/>
        </w:rPr>
        <w:t>Experimentales</w:t>
      </w:r>
      <w:proofErr w:type="spellEnd"/>
      <w:r w:rsidRPr="00511B2C">
        <w:t xml:space="preserve"> (2017), 89, 54-61. </w:t>
      </w:r>
      <w:proofErr w:type="spellStart"/>
      <w:r w:rsidRPr="00511B2C">
        <w:t>J.Domènech</w:t>
      </w:r>
      <w:proofErr w:type="spellEnd"/>
      <w:r w:rsidRPr="00511B2C">
        <w:t xml:space="preserve">-Casal. </w:t>
      </w:r>
      <w:hyperlink r:id="rId17" w:history="1">
        <w:r w:rsidRPr="00451608">
          <w:rPr>
            <w:rStyle w:val="Hipervnculo"/>
          </w:rPr>
          <w:t>https://wp.me/p25seH-ob</w:t>
        </w:r>
      </w:hyperlink>
      <w:r>
        <w:t xml:space="preserve"> </w:t>
      </w:r>
    </w:p>
    <w:p w:rsidR="00E54606" w:rsidRDefault="00E54606" w:rsidP="00E54606">
      <w:pPr>
        <w:pStyle w:val="Prrafodelista"/>
      </w:pPr>
    </w:p>
    <w:p w:rsidR="00E54606" w:rsidRDefault="00E54606" w:rsidP="00E54606">
      <w:pPr>
        <w:pStyle w:val="Textoindependiente"/>
        <w:numPr>
          <w:ilvl w:val="0"/>
          <w:numId w:val="7"/>
        </w:numPr>
        <w:spacing w:after="0"/>
      </w:pPr>
      <w:proofErr w:type="spellStart"/>
      <w:r w:rsidRPr="00313797">
        <w:t>Proyecto</w:t>
      </w:r>
      <w:proofErr w:type="spellEnd"/>
      <w:r w:rsidRPr="00313797">
        <w:t xml:space="preserve"> C3: </w:t>
      </w:r>
      <w:proofErr w:type="spellStart"/>
      <w:r w:rsidRPr="00313797">
        <w:t>indagación</w:t>
      </w:r>
      <w:proofErr w:type="spellEnd"/>
      <w:r w:rsidRPr="00313797">
        <w:t xml:space="preserve"> científica, </w:t>
      </w:r>
      <w:proofErr w:type="spellStart"/>
      <w:r w:rsidRPr="00313797">
        <w:t>lengua</w:t>
      </w:r>
      <w:proofErr w:type="spellEnd"/>
      <w:r w:rsidRPr="00313797">
        <w:t xml:space="preserve"> y contextos en la ESO. Aula de Secundaria (2016), 19, 15-19. </w:t>
      </w:r>
      <w:proofErr w:type="spellStart"/>
      <w:r w:rsidRPr="00313797">
        <w:t>J.Domènech</w:t>
      </w:r>
      <w:proofErr w:type="spellEnd"/>
      <w:r w:rsidRPr="00313797">
        <w:t>-Casal.</w:t>
      </w:r>
      <w:r>
        <w:t xml:space="preserve"> </w:t>
      </w:r>
      <w:hyperlink r:id="rId18" w:history="1">
        <w:r w:rsidRPr="004E09E6">
          <w:rPr>
            <w:rStyle w:val="Hipervnculo"/>
          </w:rPr>
          <w:t>https://wp.me/p25seH-kX</w:t>
        </w:r>
      </w:hyperlink>
      <w:r>
        <w:t xml:space="preserve"> </w:t>
      </w:r>
    </w:p>
    <w:p w:rsidR="00E54606" w:rsidRDefault="00E54606" w:rsidP="00E54606">
      <w:pPr>
        <w:pStyle w:val="Prrafodelista"/>
        <w:rPr>
          <w:i/>
        </w:rPr>
      </w:pPr>
    </w:p>
    <w:p w:rsidR="00E54606" w:rsidRDefault="00E54606" w:rsidP="00E54606">
      <w:pPr>
        <w:pStyle w:val="Textoindependiente"/>
        <w:numPr>
          <w:ilvl w:val="0"/>
          <w:numId w:val="7"/>
        </w:numPr>
        <w:spacing w:after="0"/>
      </w:pPr>
      <w:r>
        <w:rPr>
          <w:noProof/>
          <w:lang w:val="es-ES" w:eastAsia="es-ES" w:bidi="ar-SA"/>
        </w:rPr>
        <w:drawing>
          <wp:anchor distT="0" distB="0" distL="114300" distR="114300" simplePos="0" relativeHeight="251659264" behindDoc="0" locked="0" layoutInCell="1" allowOverlap="1">
            <wp:simplePos x="0" y="0"/>
            <wp:positionH relativeFrom="column">
              <wp:posOffset>3732530</wp:posOffset>
            </wp:positionH>
            <wp:positionV relativeFrom="paragraph">
              <wp:posOffset>1905</wp:posOffset>
            </wp:positionV>
            <wp:extent cx="2438400" cy="173355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1733550"/>
                    </a:xfrm>
                    <a:prstGeom prst="rect">
                      <a:avLst/>
                    </a:prstGeom>
                    <a:noFill/>
                  </pic:spPr>
                </pic:pic>
              </a:graphicData>
            </a:graphic>
            <wp14:sizeRelH relativeFrom="page">
              <wp14:pctWidth>0</wp14:pctWidth>
            </wp14:sizeRelH>
            <wp14:sizeRelV relativeFrom="page">
              <wp14:pctHeight>0</wp14:pctHeight>
            </wp14:sizeRelV>
          </wp:anchor>
        </w:drawing>
      </w:r>
      <w:r w:rsidRPr="00A17F09">
        <w:rPr>
          <w:i/>
        </w:rPr>
        <w:t>Aprenentatge Basat en Projectes, Treballs pràctics i Controvèrsies. 28 experiències i reflexions per a ensenyar Ciències</w:t>
      </w:r>
      <w:r>
        <w:t xml:space="preserve">. Rosa Sensat: Barcelona. Jordi Domènech Casal. </w:t>
      </w:r>
      <w:hyperlink r:id="rId20" w:history="1">
        <w:r>
          <w:rPr>
            <w:rStyle w:val="Hipervnculo"/>
          </w:rPr>
          <w:t>https://wp.me/p25seH-DC</w:t>
        </w:r>
      </w:hyperlink>
      <w:r>
        <w:t xml:space="preserve"> </w:t>
      </w:r>
    </w:p>
    <w:p w:rsidR="00E54606" w:rsidRDefault="00E54606" w:rsidP="00E54606">
      <w:pPr>
        <w:pStyle w:val="Textoindependiente"/>
      </w:pPr>
    </w:p>
    <w:p w:rsidR="00E54606" w:rsidRDefault="00E54606" w:rsidP="00E54606">
      <w:pPr>
        <w:rPr>
          <w:b/>
          <w:u w:val="single"/>
        </w:rPr>
      </w:pPr>
    </w:p>
    <w:p w:rsidR="00E54606" w:rsidRDefault="00E54606" w:rsidP="00E54606">
      <w:pPr>
        <w:rPr>
          <w:b/>
          <w:u w:val="single"/>
        </w:rPr>
      </w:pPr>
    </w:p>
    <w:p w:rsidR="00E54606" w:rsidRDefault="00E54606" w:rsidP="00E54606">
      <w:pPr>
        <w:pStyle w:val="Textoindependiente"/>
        <w:ind w:left="720"/>
        <w:rPr>
          <w:b/>
        </w:rPr>
      </w:pPr>
    </w:p>
    <w:p w:rsidR="00E54606" w:rsidRPr="00F90252" w:rsidRDefault="00E54606" w:rsidP="00E54606">
      <w:pPr>
        <w:pStyle w:val="Textoindependiente"/>
        <w:ind w:left="142"/>
        <w:rPr>
          <w:b/>
          <w:u w:val="single"/>
        </w:rPr>
      </w:pPr>
      <w:r w:rsidRPr="00F90252">
        <w:rPr>
          <w:b/>
          <w:u w:val="single"/>
        </w:rPr>
        <w:lastRenderedPageBreak/>
        <w:t>Crèdits, Llicències i contacte</w:t>
      </w:r>
    </w:p>
    <w:p w:rsidR="00E54606" w:rsidRPr="00AF29BB" w:rsidRDefault="00E54606" w:rsidP="00E54606">
      <w:pPr>
        <w:pStyle w:val="Textoindependiente"/>
        <w:ind w:left="142"/>
        <w:rPr>
          <w:b/>
        </w:rPr>
      </w:pPr>
    </w:p>
    <w:p w:rsidR="00E54606" w:rsidRPr="00AF29BB" w:rsidRDefault="00E54606" w:rsidP="00E54606">
      <w:pPr>
        <w:pStyle w:val="Textoindependiente"/>
      </w:pPr>
      <w:r w:rsidRPr="00AF29BB">
        <w:t xml:space="preserve">Aquesta activitat ha estat creada per Jordi </w:t>
      </w:r>
      <w:proofErr w:type="spellStart"/>
      <w:r w:rsidRPr="00AF29BB">
        <w:t>Domènenech</w:t>
      </w:r>
      <w:proofErr w:type="spellEnd"/>
      <w:r w:rsidRPr="00AF29BB">
        <w:t xml:space="preserve">-Casal, professor de Ciències a l'Institut Marta Estrada. Contacte: </w:t>
      </w:r>
      <w:hyperlink r:id="rId21" w:history="1">
        <w:r w:rsidRPr="00AF29BB">
          <w:t>jdomen44@xtec.cat</w:t>
        </w:r>
      </w:hyperlink>
      <w:r w:rsidRPr="00AF29BB">
        <w:t xml:space="preserve">  |  @</w:t>
      </w:r>
      <w:proofErr w:type="spellStart"/>
      <w:r w:rsidRPr="00AF29BB">
        <w:t>jdomenechca</w:t>
      </w:r>
      <w:proofErr w:type="spellEnd"/>
      <w:r w:rsidRPr="00AF29BB">
        <w:t xml:space="preserve">  |  </w:t>
      </w:r>
      <w:hyperlink w:history="1">
        <w:r w:rsidRPr="00451608">
          <w:rPr>
            <w:rStyle w:val="Hipervnculo"/>
          </w:rPr>
          <w:t xml:space="preserve">https://jordidomenechportfolio.wordpress.com </w:t>
        </w:r>
      </w:hyperlink>
      <w:r>
        <w:t xml:space="preserve"> </w:t>
      </w:r>
      <w:r w:rsidRPr="00AF29BB">
        <w:t xml:space="preserve"> </w:t>
      </w:r>
    </w:p>
    <w:p w:rsidR="00E54606" w:rsidRDefault="00E54606" w:rsidP="00E54606">
      <w:pPr>
        <w:pStyle w:val="Textoindependiente"/>
      </w:pPr>
      <w:r w:rsidRPr="00AF29BB">
        <w:t xml:space="preserve">L’activitat forma part de l’itinerari d’activitats per Biologia i Geologia de 4rt d'ESO </w:t>
      </w:r>
      <w:proofErr w:type="spellStart"/>
      <w:r w:rsidRPr="00AF29BB">
        <w:t>ProyectandoBioGeo</w:t>
      </w:r>
      <w:proofErr w:type="spellEnd"/>
      <w:r w:rsidRPr="00AF29BB">
        <w:t xml:space="preserve">:   </w:t>
      </w:r>
      <w:r>
        <w:t xml:space="preserve"> </w:t>
      </w:r>
      <w:hyperlink r:id="rId22" w:history="1">
        <w:r w:rsidRPr="00451608">
          <w:rPr>
            <w:rStyle w:val="Hipervnculo"/>
          </w:rPr>
          <w:t>https://sites.google.com/site/proyectandobiogeo/</w:t>
        </w:r>
      </w:hyperlink>
      <w:r>
        <w:t xml:space="preserve"> </w:t>
      </w:r>
      <w:r w:rsidRPr="00AF29BB">
        <w:t xml:space="preserve">   </w:t>
      </w:r>
    </w:p>
    <w:p w:rsidR="00E54606" w:rsidRPr="00AF29BB" w:rsidRDefault="00E54606" w:rsidP="00E54606">
      <w:pPr>
        <w:pStyle w:val="Textoindependiente"/>
        <w:rPr>
          <w:b/>
          <w:bCs/>
        </w:rPr>
      </w:pPr>
      <w:r>
        <w:t xml:space="preserve">L'activitat s'ofereix amb llicència </w:t>
      </w:r>
      <w:proofErr w:type="spellStart"/>
      <w:r>
        <w:t>CopyLeft</w:t>
      </w:r>
      <w:proofErr w:type="spellEnd"/>
      <w:r>
        <w:t xml:space="preserve">, es permet el seu ús, reproducció i generació de versions amb l'única limitació de que no pot ser amb finalitats econòmiques i s'ha de compartir amb una llicència similar. </w:t>
      </w:r>
      <w:r>
        <w:rPr>
          <w:noProof/>
          <w:lang w:val="es-ES" w:eastAsia="es-ES" w:bidi="ar-SA"/>
        </w:rPr>
        <w:drawing>
          <wp:anchor distT="0" distB="0" distL="0" distR="0" simplePos="0" relativeHeight="251660288" behindDoc="0" locked="0" layoutInCell="1" allowOverlap="1">
            <wp:simplePos x="0" y="0"/>
            <wp:positionH relativeFrom="column">
              <wp:posOffset>4671060</wp:posOffset>
            </wp:positionH>
            <wp:positionV relativeFrom="paragraph">
              <wp:posOffset>445770</wp:posOffset>
            </wp:positionV>
            <wp:extent cx="1107440" cy="383540"/>
            <wp:effectExtent l="0" t="0" r="0" b="0"/>
            <wp:wrapSquare wrapText="larges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07440" cy="383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54606" w:rsidRDefault="00E54606" w:rsidP="00E54606">
      <w:pPr>
        <w:pStyle w:val="Textoindependiente"/>
      </w:pPr>
      <w:r w:rsidRPr="00AF29BB">
        <w:rPr>
          <w:b/>
          <w:bCs/>
        </w:rPr>
        <w:t>Reconeixement-</w:t>
      </w:r>
      <w:proofErr w:type="spellStart"/>
      <w:r w:rsidRPr="00AF29BB">
        <w:rPr>
          <w:b/>
          <w:bCs/>
        </w:rPr>
        <w:t>NoComercial</w:t>
      </w:r>
      <w:proofErr w:type="spellEnd"/>
      <w:r w:rsidRPr="00AF29BB">
        <w:rPr>
          <w:b/>
          <w:bCs/>
        </w:rPr>
        <w:t>-</w:t>
      </w:r>
      <w:proofErr w:type="spellStart"/>
      <w:r w:rsidRPr="00AF29BB">
        <w:rPr>
          <w:b/>
          <w:bCs/>
        </w:rPr>
        <w:t>CompartirIgual</w:t>
      </w:r>
      <w:proofErr w:type="spellEnd"/>
      <w:r w:rsidRPr="00AF29BB">
        <w:rPr>
          <w:b/>
          <w:bCs/>
        </w:rPr>
        <w:t xml:space="preserve"> CC BY-NC-SA</w:t>
      </w:r>
      <w:r w:rsidRPr="00AF29BB">
        <w:t xml:space="preserve"> </w:t>
      </w:r>
    </w:p>
    <w:p w:rsidR="00296724" w:rsidRPr="005B2228" w:rsidRDefault="00296724">
      <w:pPr>
        <w:rPr>
          <w:rFonts w:ascii="Palatino Linotype" w:hAnsi="Palatino Linotype"/>
          <w:b/>
          <w:lang w:val="ca-ES"/>
        </w:rPr>
      </w:pPr>
    </w:p>
    <w:sectPr w:rsidR="00296724" w:rsidRPr="005B2228" w:rsidSect="005B2228">
      <w:type w:val="continuous"/>
      <w:pgSz w:w="11906" w:h="16838"/>
      <w:pgMar w:top="993"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Forte">
    <w:panose1 w:val="0306090204050207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1BAA1168"/>
    <w:multiLevelType w:val="hybridMultilevel"/>
    <w:tmpl w:val="007C0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8977085"/>
    <w:multiLevelType w:val="hybridMultilevel"/>
    <w:tmpl w:val="6CFEAB4C"/>
    <w:lvl w:ilvl="0" w:tplc="7D42A8A6">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7">
    <w:nsid w:val="5DC04C80"/>
    <w:multiLevelType w:val="multilevel"/>
    <w:tmpl w:val="1B04D23C"/>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nsid w:val="6C1238C2"/>
    <w:multiLevelType w:val="hybridMultilevel"/>
    <w:tmpl w:val="4BF0A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2851A3F"/>
    <w:multiLevelType w:val="hybridMultilevel"/>
    <w:tmpl w:val="2C865E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5"/>
  </w:num>
  <w:num w:numId="5">
    <w:abstractNumId w:val="0"/>
  </w:num>
  <w:num w:numId="6">
    <w:abstractNumId w:val="7"/>
  </w:num>
  <w:num w:numId="7">
    <w:abstractNumId w:val="1"/>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E2"/>
    <w:rsid w:val="00004711"/>
    <w:rsid w:val="0003544D"/>
    <w:rsid w:val="000B3D87"/>
    <w:rsid w:val="000E07B8"/>
    <w:rsid w:val="00115EE2"/>
    <w:rsid w:val="0015011C"/>
    <w:rsid w:val="001642D4"/>
    <w:rsid w:val="00296724"/>
    <w:rsid w:val="00427FB2"/>
    <w:rsid w:val="005B093D"/>
    <w:rsid w:val="005B2228"/>
    <w:rsid w:val="005E659F"/>
    <w:rsid w:val="00662B5D"/>
    <w:rsid w:val="00786F88"/>
    <w:rsid w:val="007F18F0"/>
    <w:rsid w:val="007F32A4"/>
    <w:rsid w:val="00C26F7E"/>
    <w:rsid w:val="00CA0F64"/>
    <w:rsid w:val="00DB2FA3"/>
    <w:rsid w:val="00DC29B1"/>
    <w:rsid w:val="00DD1D50"/>
    <w:rsid w:val="00DD56FF"/>
    <w:rsid w:val="00E54606"/>
    <w:rsid w:val="00E74388"/>
    <w:rsid w:val="00E81C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Textoindependiente"/>
    <w:link w:val="Ttulo1Car"/>
    <w:qFormat/>
    <w:rsid w:val="00662B5D"/>
    <w:pPr>
      <w:keepNext/>
      <w:widowControl w:val="0"/>
      <w:numPr>
        <w:numId w:val="5"/>
      </w:numPr>
      <w:suppressAutoHyphens/>
      <w:spacing w:before="240" w:after="120" w:line="240" w:lineRule="auto"/>
      <w:outlineLvl w:val="0"/>
    </w:pPr>
    <w:rPr>
      <w:rFonts w:ascii="Palatino Linotype" w:eastAsia="Microsoft YaHei" w:hAnsi="Palatino Linotype" w:cs="Palatino Linotype"/>
      <w:b/>
      <w:bCs/>
      <w:kern w:val="1"/>
      <w:sz w:val="32"/>
      <w:szCs w:val="32"/>
      <w:lang w:val="ca-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15E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EE2"/>
    <w:rPr>
      <w:rFonts w:ascii="Tahoma" w:hAnsi="Tahoma" w:cs="Tahoma"/>
      <w:sz w:val="16"/>
      <w:szCs w:val="16"/>
    </w:rPr>
  </w:style>
  <w:style w:type="paragraph" w:styleId="Prrafodelista">
    <w:name w:val="List Paragraph"/>
    <w:basedOn w:val="Normal"/>
    <w:qFormat/>
    <w:rsid w:val="00115EE2"/>
    <w:pPr>
      <w:ind w:left="720"/>
      <w:contextualSpacing/>
    </w:pPr>
  </w:style>
  <w:style w:type="character" w:styleId="Hipervnculo">
    <w:name w:val="Hyperlink"/>
    <w:basedOn w:val="Fuentedeprrafopredeter"/>
    <w:uiPriority w:val="99"/>
    <w:unhideWhenUsed/>
    <w:rsid w:val="00427FB2"/>
    <w:rPr>
      <w:color w:val="0000FF" w:themeColor="hyperlink"/>
      <w:u w:val="single"/>
    </w:rPr>
  </w:style>
  <w:style w:type="table" w:styleId="Tablaconcuadrcula">
    <w:name w:val="Table Grid"/>
    <w:basedOn w:val="Tablanormal"/>
    <w:uiPriority w:val="59"/>
    <w:rsid w:val="00DD5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662B5D"/>
    <w:rPr>
      <w:rFonts w:ascii="Palatino Linotype" w:eastAsia="Microsoft YaHei" w:hAnsi="Palatino Linotype" w:cs="Palatino Linotype"/>
      <w:b/>
      <w:bCs/>
      <w:kern w:val="1"/>
      <w:sz w:val="32"/>
      <w:szCs w:val="32"/>
      <w:lang w:val="ca-ES" w:eastAsia="hi-IN" w:bidi="hi-IN"/>
    </w:rPr>
  </w:style>
  <w:style w:type="paragraph" w:styleId="Textoindependiente">
    <w:name w:val="Body Text"/>
    <w:basedOn w:val="Normal"/>
    <w:link w:val="TextoindependienteCar"/>
    <w:rsid w:val="00662B5D"/>
    <w:pPr>
      <w:widowControl w:val="0"/>
      <w:suppressAutoHyphens/>
      <w:spacing w:after="120" w:line="240" w:lineRule="auto"/>
      <w:jc w:val="both"/>
    </w:pPr>
    <w:rPr>
      <w:rFonts w:ascii="Palatino Linotype" w:eastAsia="SimSun" w:hAnsi="Palatino Linotype" w:cs="Palatino Linotype"/>
      <w:kern w:val="1"/>
      <w:sz w:val="20"/>
      <w:szCs w:val="24"/>
      <w:lang w:val="ca-ES" w:eastAsia="hi-IN" w:bidi="hi-IN"/>
    </w:rPr>
  </w:style>
  <w:style w:type="character" w:customStyle="1" w:styleId="TextoindependienteCar">
    <w:name w:val="Texto independiente Car"/>
    <w:basedOn w:val="Fuentedeprrafopredeter"/>
    <w:link w:val="Textoindependiente"/>
    <w:rsid w:val="00662B5D"/>
    <w:rPr>
      <w:rFonts w:ascii="Palatino Linotype" w:eastAsia="SimSun" w:hAnsi="Palatino Linotype" w:cs="Palatino Linotype"/>
      <w:kern w:val="1"/>
      <w:sz w:val="20"/>
      <w:szCs w:val="24"/>
      <w:lang w:val="ca-ES" w:eastAsia="hi-IN" w:bidi="hi-IN"/>
    </w:rPr>
  </w:style>
  <w:style w:type="paragraph" w:customStyle="1" w:styleId="Contenidodelatabla">
    <w:name w:val="Contenido de la tabla"/>
    <w:basedOn w:val="Normal"/>
    <w:rsid w:val="00662B5D"/>
    <w:pPr>
      <w:widowControl w:val="0"/>
      <w:suppressLineNumbers/>
      <w:suppressAutoHyphens/>
      <w:spacing w:after="0" w:line="240" w:lineRule="auto"/>
    </w:pPr>
    <w:rPr>
      <w:rFonts w:ascii="Times New Roman" w:eastAsia="SimSun" w:hAnsi="Times New Roman" w:cs="Mangal"/>
      <w:kern w:val="1"/>
      <w:sz w:val="24"/>
      <w:szCs w:val="24"/>
      <w:lang w:val="ca-ES" w:eastAsia="hi-IN" w:bidi="hi-IN"/>
    </w:rPr>
  </w:style>
  <w:style w:type="paragraph" w:customStyle="1" w:styleId="TableContents">
    <w:name w:val="Table Contents"/>
    <w:basedOn w:val="Normal"/>
    <w:rsid w:val="005B2228"/>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val="ca-ES" w:eastAsia="zh-CN" w:bidi="hi-IN"/>
    </w:rPr>
  </w:style>
  <w:style w:type="paragraph" w:styleId="TtulodeTDC">
    <w:name w:val="TOC Heading"/>
    <w:basedOn w:val="Ttulo1"/>
    <w:next w:val="Normal"/>
    <w:uiPriority w:val="39"/>
    <w:unhideWhenUsed/>
    <w:qFormat/>
    <w:rsid w:val="005E659F"/>
    <w:pPr>
      <w:keepLines/>
      <w:widowControl/>
      <w:numPr>
        <w:numId w:val="0"/>
      </w:numPr>
      <w:suppressAutoHyphens w:val="0"/>
      <w:spacing w:before="480" w:after="0" w:line="276" w:lineRule="auto"/>
      <w:outlineLvl w:val="9"/>
    </w:pPr>
    <w:rPr>
      <w:rFonts w:ascii="Cambria" w:eastAsia="Times New Roman" w:hAnsi="Cambria" w:cs="Times New Roman"/>
      <w:color w:val="365F91"/>
      <w:kern w:val="0"/>
      <w:sz w:val="28"/>
      <w:szCs w:val="28"/>
      <w:lang w:val="es-ES" w:eastAsia="es-ES" w:bidi="ar-SA"/>
    </w:rPr>
  </w:style>
  <w:style w:type="paragraph" w:styleId="TDC1">
    <w:name w:val="toc 1"/>
    <w:basedOn w:val="Normal"/>
    <w:next w:val="Normal"/>
    <w:autoRedefine/>
    <w:uiPriority w:val="39"/>
    <w:unhideWhenUsed/>
    <w:rsid w:val="005E659F"/>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Textoindependiente"/>
    <w:link w:val="Ttulo1Car"/>
    <w:qFormat/>
    <w:rsid w:val="00662B5D"/>
    <w:pPr>
      <w:keepNext/>
      <w:widowControl w:val="0"/>
      <w:numPr>
        <w:numId w:val="5"/>
      </w:numPr>
      <w:suppressAutoHyphens/>
      <w:spacing w:before="240" w:after="120" w:line="240" w:lineRule="auto"/>
      <w:outlineLvl w:val="0"/>
    </w:pPr>
    <w:rPr>
      <w:rFonts w:ascii="Palatino Linotype" w:eastAsia="Microsoft YaHei" w:hAnsi="Palatino Linotype" w:cs="Palatino Linotype"/>
      <w:b/>
      <w:bCs/>
      <w:kern w:val="1"/>
      <w:sz w:val="32"/>
      <w:szCs w:val="32"/>
      <w:lang w:val="ca-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15E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EE2"/>
    <w:rPr>
      <w:rFonts w:ascii="Tahoma" w:hAnsi="Tahoma" w:cs="Tahoma"/>
      <w:sz w:val="16"/>
      <w:szCs w:val="16"/>
    </w:rPr>
  </w:style>
  <w:style w:type="paragraph" w:styleId="Prrafodelista">
    <w:name w:val="List Paragraph"/>
    <w:basedOn w:val="Normal"/>
    <w:qFormat/>
    <w:rsid w:val="00115EE2"/>
    <w:pPr>
      <w:ind w:left="720"/>
      <w:contextualSpacing/>
    </w:pPr>
  </w:style>
  <w:style w:type="character" w:styleId="Hipervnculo">
    <w:name w:val="Hyperlink"/>
    <w:basedOn w:val="Fuentedeprrafopredeter"/>
    <w:uiPriority w:val="99"/>
    <w:unhideWhenUsed/>
    <w:rsid w:val="00427FB2"/>
    <w:rPr>
      <w:color w:val="0000FF" w:themeColor="hyperlink"/>
      <w:u w:val="single"/>
    </w:rPr>
  </w:style>
  <w:style w:type="table" w:styleId="Tablaconcuadrcula">
    <w:name w:val="Table Grid"/>
    <w:basedOn w:val="Tablanormal"/>
    <w:uiPriority w:val="59"/>
    <w:rsid w:val="00DD5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662B5D"/>
    <w:rPr>
      <w:rFonts w:ascii="Palatino Linotype" w:eastAsia="Microsoft YaHei" w:hAnsi="Palatino Linotype" w:cs="Palatino Linotype"/>
      <w:b/>
      <w:bCs/>
      <w:kern w:val="1"/>
      <w:sz w:val="32"/>
      <w:szCs w:val="32"/>
      <w:lang w:val="ca-ES" w:eastAsia="hi-IN" w:bidi="hi-IN"/>
    </w:rPr>
  </w:style>
  <w:style w:type="paragraph" w:styleId="Textoindependiente">
    <w:name w:val="Body Text"/>
    <w:basedOn w:val="Normal"/>
    <w:link w:val="TextoindependienteCar"/>
    <w:rsid w:val="00662B5D"/>
    <w:pPr>
      <w:widowControl w:val="0"/>
      <w:suppressAutoHyphens/>
      <w:spacing w:after="120" w:line="240" w:lineRule="auto"/>
      <w:jc w:val="both"/>
    </w:pPr>
    <w:rPr>
      <w:rFonts w:ascii="Palatino Linotype" w:eastAsia="SimSun" w:hAnsi="Palatino Linotype" w:cs="Palatino Linotype"/>
      <w:kern w:val="1"/>
      <w:sz w:val="20"/>
      <w:szCs w:val="24"/>
      <w:lang w:val="ca-ES" w:eastAsia="hi-IN" w:bidi="hi-IN"/>
    </w:rPr>
  </w:style>
  <w:style w:type="character" w:customStyle="1" w:styleId="TextoindependienteCar">
    <w:name w:val="Texto independiente Car"/>
    <w:basedOn w:val="Fuentedeprrafopredeter"/>
    <w:link w:val="Textoindependiente"/>
    <w:rsid w:val="00662B5D"/>
    <w:rPr>
      <w:rFonts w:ascii="Palatino Linotype" w:eastAsia="SimSun" w:hAnsi="Palatino Linotype" w:cs="Palatino Linotype"/>
      <w:kern w:val="1"/>
      <w:sz w:val="20"/>
      <w:szCs w:val="24"/>
      <w:lang w:val="ca-ES" w:eastAsia="hi-IN" w:bidi="hi-IN"/>
    </w:rPr>
  </w:style>
  <w:style w:type="paragraph" w:customStyle="1" w:styleId="Contenidodelatabla">
    <w:name w:val="Contenido de la tabla"/>
    <w:basedOn w:val="Normal"/>
    <w:rsid w:val="00662B5D"/>
    <w:pPr>
      <w:widowControl w:val="0"/>
      <w:suppressLineNumbers/>
      <w:suppressAutoHyphens/>
      <w:spacing w:after="0" w:line="240" w:lineRule="auto"/>
    </w:pPr>
    <w:rPr>
      <w:rFonts w:ascii="Times New Roman" w:eastAsia="SimSun" w:hAnsi="Times New Roman" w:cs="Mangal"/>
      <w:kern w:val="1"/>
      <w:sz w:val="24"/>
      <w:szCs w:val="24"/>
      <w:lang w:val="ca-ES" w:eastAsia="hi-IN" w:bidi="hi-IN"/>
    </w:rPr>
  </w:style>
  <w:style w:type="paragraph" w:customStyle="1" w:styleId="TableContents">
    <w:name w:val="Table Contents"/>
    <w:basedOn w:val="Normal"/>
    <w:rsid w:val="005B2228"/>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val="ca-ES" w:eastAsia="zh-CN" w:bidi="hi-IN"/>
    </w:rPr>
  </w:style>
  <w:style w:type="paragraph" w:styleId="TtulodeTDC">
    <w:name w:val="TOC Heading"/>
    <w:basedOn w:val="Ttulo1"/>
    <w:next w:val="Normal"/>
    <w:uiPriority w:val="39"/>
    <w:unhideWhenUsed/>
    <w:qFormat/>
    <w:rsid w:val="005E659F"/>
    <w:pPr>
      <w:keepLines/>
      <w:widowControl/>
      <w:numPr>
        <w:numId w:val="0"/>
      </w:numPr>
      <w:suppressAutoHyphens w:val="0"/>
      <w:spacing w:before="480" w:after="0" w:line="276" w:lineRule="auto"/>
      <w:outlineLvl w:val="9"/>
    </w:pPr>
    <w:rPr>
      <w:rFonts w:ascii="Cambria" w:eastAsia="Times New Roman" w:hAnsi="Cambria" w:cs="Times New Roman"/>
      <w:color w:val="365F91"/>
      <w:kern w:val="0"/>
      <w:sz w:val="28"/>
      <w:szCs w:val="28"/>
      <w:lang w:val="es-ES" w:eastAsia="es-ES" w:bidi="ar-SA"/>
    </w:rPr>
  </w:style>
  <w:style w:type="paragraph" w:styleId="TDC1">
    <w:name w:val="toc 1"/>
    <w:basedOn w:val="Normal"/>
    <w:next w:val="Normal"/>
    <w:autoRedefine/>
    <w:uiPriority w:val="39"/>
    <w:unhideWhenUsed/>
    <w:rsid w:val="005E659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s://wp.me/p25seH-kX" TargetMode="External"/><Relationship Id="rId3" Type="http://schemas.openxmlformats.org/officeDocument/2006/relationships/styles" Target="styles.xml"/><Relationship Id="rId21" Type="http://schemas.openxmlformats.org/officeDocument/2006/relationships/hyperlink" Target="mailto:jdomen44@xtec.cat" TargetMode="External"/><Relationship Id="rId7" Type="http://schemas.openxmlformats.org/officeDocument/2006/relationships/image" Target="media/image1.gif"/><Relationship Id="rId12" Type="http://schemas.openxmlformats.org/officeDocument/2006/relationships/hyperlink" Target="https://www.youtube.com/watch?v=ryrXAGY1dmE&amp;t=2s" TargetMode="External"/><Relationship Id="rId17" Type="http://schemas.openxmlformats.org/officeDocument/2006/relationships/hyperlink" Target="https://wp.me/p25seH-o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p.me/p25seH-iv" TargetMode="External"/><Relationship Id="rId20" Type="http://schemas.openxmlformats.org/officeDocument/2006/relationships/hyperlink" Target="https://wp.me/p25seH-D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Cm5giPd5Uro&amp;t=4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https://app.box.com/s/0qo8lhqk0w79kcuu13dbbzrna20ipc58" TargetMode="External"/><Relationship Id="rId14" Type="http://schemas.openxmlformats.org/officeDocument/2006/relationships/hyperlink" Target="https://tectonic-explorer.concord.org/?planetWizard=true" TargetMode="External"/><Relationship Id="rId22" Type="http://schemas.openxmlformats.org/officeDocument/2006/relationships/hyperlink" Target="https://sites.google.com/site/proyectandobioge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D4455-618F-43BE-A8A0-FACC303C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1986</Words>
  <Characters>10923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dOMÈNECH</dc:creator>
  <cp:lastModifiedBy>jORDI dOMÈNECH</cp:lastModifiedBy>
  <cp:revision>5</cp:revision>
  <dcterms:created xsi:type="dcterms:W3CDTF">2022-01-03T16:27:00Z</dcterms:created>
  <dcterms:modified xsi:type="dcterms:W3CDTF">2022-01-03T19:19:00Z</dcterms:modified>
</cp:coreProperties>
</file>